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B2" w:rsidRDefault="00A162B2" w:rsidP="00A162B2">
      <w:pPr>
        <w:pageBreakBefore/>
        <w:shd w:val="clear" w:color="auto" w:fill="FFFFFF"/>
        <w:spacing w:line="274" w:lineRule="exact"/>
        <w:jc w:val="right"/>
      </w:pPr>
      <w:r>
        <w:rPr>
          <w:rFonts w:ascii="Cambria" w:hAnsi="Cambria" w:cs="Cambria"/>
          <w:b/>
          <w:sz w:val="22"/>
          <w:szCs w:val="22"/>
        </w:rPr>
        <w:t xml:space="preserve">Załącznik nr 1 do SIWZ </w:t>
      </w:r>
    </w:p>
    <w:p w:rsidR="00A162B2" w:rsidRDefault="00A162B2" w:rsidP="00A162B2">
      <w:pPr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spacing w:before="100" w:after="100"/>
        <w:jc w:val="center"/>
      </w:pPr>
      <w:r>
        <w:rPr>
          <w:rFonts w:ascii="Cambria" w:hAnsi="Cambria" w:cs="Cambria"/>
          <w:b/>
          <w:sz w:val="22"/>
          <w:szCs w:val="22"/>
        </w:rPr>
        <w:t>Formularz ofertowy</w:t>
      </w:r>
    </w:p>
    <w:p w:rsidR="00A162B2" w:rsidRDefault="00A162B2" w:rsidP="00A162B2">
      <w:r>
        <w:rPr>
          <w:rFonts w:ascii="Cambria" w:hAnsi="Cambria" w:cs="Cambria"/>
          <w:sz w:val="22"/>
          <w:szCs w:val="22"/>
        </w:rPr>
        <w:t>W odpowiedzi na ogłoszenie w procedurze przetargowej prowadzonej w trybie przetargu nieograniczonego na:</w:t>
      </w: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keepNext/>
        <w:jc w:val="center"/>
      </w:pPr>
      <w:r>
        <w:rPr>
          <w:rFonts w:ascii="Cambria" w:hAnsi="Cambria" w:cs="Cambria"/>
          <w:b/>
          <w:sz w:val="22"/>
          <w:szCs w:val="22"/>
        </w:rPr>
        <w:t>Dostawa artykułów żywnościowych do Zespołu Szkół  nr 2 z Oddziałami Integracyjnymi, ul. Polna 7, 06-100 Pułtusk</w:t>
      </w:r>
    </w:p>
    <w:p w:rsidR="00A162B2" w:rsidRDefault="00A162B2" w:rsidP="00A162B2">
      <w:pPr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Nazwa i adres Wykonawcy </w:t>
      </w:r>
      <w:r>
        <w:rPr>
          <w:rFonts w:ascii="Cambria" w:hAnsi="Cambria" w:cs="Cambria"/>
          <w:sz w:val="22"/>
          <w:szCs w:val="22"/>
        </w:rPr>
        <w:t>…………………...…..……………………………………..…………………………………….</w:t>
      </w:r>
    </w:p>
    <w:p w:rsidR="00A162B2" w:rsidRDefault="00A162B2" w:rsidP="00A162B2">
      <w:pPr>
        <w:autoSpaceDE w:val="0"/>
        <w:spacing w:line="360" w:lineRule="auto"/>
        <w:jc w:val="left"/>
      </w:pPr>
      <w:r>
        <w:rPr>
          <w:rFonts w:ascii="Cambria" w:hAnsi="Cambria" w:cs="Cambria"/>
          <w:sz w:val="22"/>
          <w:szCs w:val="22"/>
        </w:rPr>
        <w:t>…………………………………………………..……………..……………………………..………………………………………………………………………………………………………………..……………………………………………………………………………....</w:t>
      </w:r>
    </w:p>
    <w:p w:rsidR="00A162B2" w:rsidRDefault="00A162B2" w:rsidP="00A162B2">
      <w:pPr>
        <w:autoSpaceDE w:val="0"/>
        <w:spacing w:line="360" w:lineRule="auto"/>
        <w:jc w:val="left"/>
      </w:pPr>
      <w:r>
        <w:rPr>
          <w:rFonts w:ascii="Cambria" w:hAnsi="Cambria" w:cs="Cambria"/>
          <w:sz w:val="22"/>
          <w:szCs w:val="22"/>
        </w:rPr>
        <w:t>…………………………………………………………..…..……………………………..…………………………………………………</w:t>
      </w:r>
    </w:p>
    <w:p w:rsidR="00A162B2" w:rsidRDefault="00A162B2" w:rsidP="00A162B2">
      <w:p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REGON </w:t>
      </w:r>
      <w:r>
        <w:rPr>
          <w:rFonts w:ascii="Cambria" w:hAnsi="Cambria" w:cs="Cambria"/>
          <w:sz w:val="22"/>
          <w:szCs w:val="22"/>
        </w:rPr>
        <w:t xml:space="preserve">.................................................................................. </w:t>
      </w:r>
      <w:r>
        <w:rPr>
          <w:rFonts w:ascii="Cambria" w:hAnsi="Cambria" w:cs="Cambria"/>
          <w:b/>
          <w:bCs/>
          <w:sz w:val="22"/>
          <w:szCs w:val="22"/>
        </w:rPr>
        <w:t xml:space="preserve">NIP </w:t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</w:t>
      </w:r>
    </w:p>
    <w:p w:rsidR="00A162B2" w:rsidRDefault="00A162B2" w:rsidP="00A162B2">
      <w:pPr>
        <w:autoSpaceDE w:val="0"/>
        <w:spacing w:line="360" w:lineRule="auto"/>
        <w:jc w:val="left"/>
      </w:pPr>
      <w:r>
        <w:rPr>
          <w:rFonts w:ascii="Cambria" w:hAnsi="Cambria" w:cs="Cambria"/>
          <w:sz w:val="22"/>
          <w:szCs w:val="22"/>
        </w:rPr>
        <w:t>tel. . ........................................................................   fax. . .......................................................................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sz w:val="22"/>
          <w:szCs w:val="22"/>
        </w:rPr>
        <w:t>e-mail ………………………………………………..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>Nazwa i adres Zamawiającego: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Zespół Szkół  nr 2 z Oddziałami Integracyjnymi 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Cs/>
          <w:sz w:val="22"/>
          <w:szCs w:val="22"/>
        </w:rPr>
        <w:t>ul. Polna 7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06-100 Pułtusk 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Cs/>
          <w:sz w:val="22"/>
          <w:szCs w:val="22"/>
        </w:rPr>
        <w:t>REGON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>130949410</w:t>
      </w:r>
      <w:r>
        <w:rPr>
          <w:rFonts w:ascii="Cambria" w:hAnsi="Cambria" w:cs="Cambria"/>
          <w:b/>
          <w:bCs/>
          <w:sz w:val="22"/>
          <w:szCs w:val="22"/>
        </w:rPr>
        <w:t xml:space="preserve">  </w:t>
      </w:r>
      <w:r>
        <w:rPr>
          <w:rFonts w:ascii="Cambria" w:hAnsi="Cambria" w:cs="Cambria"/>
          <w:bCs/>
          <w:sz w:val="22"/>
          <w:szCs w:val="22"/>
        </w:rPr>
        <w:t>NIP 568-152-25-57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tel./fax.  (23) 692 02 01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0"/>
          <w:numId w:val="20"/>
        </w:numPr>
        <w:autoSpaceDE w:val="0"/>
      </w:pPr>
      <w:r>
        <w:rPr>
          <w:rFonts w:ascii="Cambria" w:hAnsi="Cambria" w:cs="Cambria"/>
          <w:b/>
          <w:bCs/>
          <w:sz w:val="22"/>
          <w:szCs w:val="22"/>
        </w:rPr>
        <w:t xml:space="preserve">Składamy ofertę na wykonanie przedmiotu zamówienia w zakresie określonym </w:t>
      </w:r>
      <w:r>
        <w:rPr>
          <w:rFonts w:ascii="Cambria" w:hAnsi="Cambria" w:cs="Cambria"/>
          <w:b/>
          <w:bCs/>
          <w:sz w:val="22"/>
          <w:szCs w:val="22"/>
        </w:rPr>
        <w:br/>
        <w:t>w SIWZ.</w:t>
      </w:r>
    </w:p>
    <w:p w:rsidR="00A162B2" w:rsidRDefault="00A162B2" w:rsidP="00A162B2">
      <w:pPr>
        <w:autoSpaceDE w:val="0"/>
        <w:ind w:left="360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</w:pPr>
      <w:r>
        <w:rPr>
          <w:rFonts w:ascii="Cambria" w:hAnsi="Cambria" w:cs="Cambria"/>
          <w:b/>
          <w:bCs/>
          <w:sz w:val="22"/>
          <w:szCs w:val="22"/>
        </w:rPr>
        <w:t>Część  I: Artykuły suche i inne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1.1.2)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1.1.2)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1.1.2)</w:t>
      </w:r>
    </w:p>
    <w:p w:rsidR="00A162B2" w:rsidRDefault="00A162B2" w:rsidP="00A162B2">
      <w:pPr>
        <w:autoSpaceDE w:val="0"/>
        <w:jc w:val="left"/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Część  II: Warzywa, owoce 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1.2.2)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1.2.2)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1.2.2)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III: Drób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1.3.2)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1.3.2)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1.3.2)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 IV: Mi</w:t>
      </w:r>
      <w:r>
        <w:rPr>
          <w:rFonts w:ascii="Cambria" w:hAnsi="Cambria" w:cs="Cambria"/>
          <w:sz w:val="22"/>
          <w:szCs w:val="22"/>
        </w:rPr>
        <w:t>ę</w:t>
      </w:r>
      <w:r>
        <w:rPr>
          <w:rFonts w:ascii="Cambria" w:hAnsi="Cambria" w:cs="Cambria"/>
          <w:b/>
          <w:bCs/>
          <w:sz w:val="22"/>
          <w:szCs w:val="22"/>
        </w:rPr>
        <w:t>so i wędliny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36"/>
          <w:szCs w:val="36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(z podatkiem VAT, bez uwzględnienia pozycji VAT na towary i usługi wykazane w pkt 1.4.2)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1.4.2)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1.4.2)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 V: Nabiał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1.5.2)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1.5.2)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1.5.2)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VI: Pieczywo i wyroby cukiernicze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1.6.2)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1.6.2)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1.6.2)</w:t>
      </w:r>
    </w:p>
    <w:p w:rsidR="00A162B2" w:rsidRDefault="00A162B2" w:rsidP="00A162B2">
      <w:pPr>
        <w:autoSpaceDE w:val="0"/>
        <w:spacing w:line="360" w:lineRule="auto"/>
        <w:ind w:left="284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Część VII: Jaja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1.7.2)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1.7.2)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1.7.2)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 VIII: Ziemniaki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36"/>
          <w:szCs w:val="36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36"/>
          <w:szCs w:val="36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1.8.2)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1.8.2)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1.8.2)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autoSpaceDE w:val="0"/>
        <w:spacing w:line="360" w:lineRule="auto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 IX</w:t>
      </w:r>
      <w:r>
        <w:rPr>
          <w:rFonts w:ascii="Cambria" w:hAnsi="Cambria" w:cs="Cambria"/>
          <w:b/>
          <w:bCs/>
          <w:vanish/>
          <w:sz w:val="22"/>
          <w:szCs w:val="22"/>
        </w:rPr>
        <w:t xml:space="preserve">ęść  IXII                                                                                  tor Przedszkola Lidia Sadowska </w:t>
      </w:r>
      <w:r>
        <w:rPr>
          <w:rFonts w:cs="Cambria"/>
          <w:b/>
          <w:bCs/>
          <w:vanish/>
          <w:sz w:val="22"/>
          <w:szCs w:val="22"/>
        </w:rPr>
        <w:fldChar w:fldCharType="begin"/>
      </w:r>
      <w:r>
        <w:rPr>
          <w:rFonts w:cs="Cambria"/>
          <w:b/>
          <w:bCs/>
          <w:vanish/>
          <w:sz w:val="22"/>
          <w:szCs w:val="22"/>
        </w:rPr>
        <w:instrText xml:space="preserve"> PAGE \* ARABIC </w:instrText>
      </w:r>
      <w:r>
        <w:rPr>
          <w:rFonts w:cs="Cambria"/>
          <w:b/>
          <w:bCs/>
          <w:vanish/>
          <w:sz w:val="22"/>
          <w:szCs w:val="22"/>
        </w:rPr>
        <w:fldChar w:fldCharType="separate"/>
      </w:r>
      <w:r>
        <w:rPr>
          <w:rFonts w:cs="Cambria"/>
          <w:b/>
          <w:bCs/>
          <w:noProof/>
          <w:vanish/>
          <w:sz w:val="22"/>
          <w:szCs w:val="22"/>
        </w:rPr>
        <w:t>15</w:t>
      </w:r>
      <w:r>
        <w:rPr>
          <w:rFonts w:cs="Cambria"/>
          <w:b/>
          <w:bCs/>
          <w:vanish/>
          <w:sz w:val="22"/>
          <w:szCs w:val="22"/>
        </w:rPr>
        <w:fldChar w:fldCharType="end"/>
      </w:r>
      <w:r>
        <w:rPr>
          <w:rFonts w:cs="Cambria"/>
          <w:b/>
          <w:bCs/>
          <w:vanish/>
          <w:sz w:val="22"/>
          <w:szCs w:val="22"/>
        </w:rPr>
        <w:fldChar w:fldCharType="begin"/>
      </w:r>
      <w:r>
        <w:rPr>
          <w:rFonts w:cs="Cambria"/>
          <w:b/>
          <w:bCs/>
          <w:vanish/>
          <w:sz w:val="22"/>
          <w:szCs w:val="22"/>
        </w:rPr>
        <w:instrText xml:space="preserve"> PAGE \* ARABIC </w:instrText>
      </w:r>
      <w:r>
        <w:rPr>
          <w:rFonts w:cs="Cambria"/>
          <w:b/>
          <w:bCs/>
          <w:vanish/>
          <w:sz w:val="22"/>
          <w:szCs w:val="22"/>
        </w:rPr>
        <w:fldChar w:fldCharType="separate"/>
      </w:r>
      <w:r>
        <w:rPr>
          <w:rFonts w:cs="Cambria"/>
          <w:b/>
          <w:bCs/>
          <w:noProof/>
          <w:vanish/>
          <w:sz w:val="22"/>
          <w:szCs w:val="22"/>
        </w:rPr>
        <w:t>15</w:t>
      </w:r>
      <w:r>
        <w:rPr>
          <w:rFonts w:cs="Cambria"/>
          <w:b/>
          <w:bCs/>
          <w:vanish/>
          <w:sz w:val="22"/>
          <w:szCs w:val="22"/>
        </w:rPr>
        <w:fldChar w:fldCharType="end"/>
      </w:r>
      <w:r>
        <w:rPr>
          <w:rFonts w:cs="Cambria"/>
          <w:b/>
          <w:bCs/>
          <w:vanish/>
          <w:sz w:val="22"/>
          <w:szCs w:val="22"/>
        </w:rPr>
        <w:fldChar w:fldCharType="begin"/>
      </w:r>
      <w:r>
        <w:rPr>
          <w:rFonts w:cs="Cambria"/>
          <w:b/>
          <w:bCs/>
          <w:vanish/>
          <w:sz w:val="22"/>
          <w:szCs w:val="22"/>
        </w:rPr>
        <w:instrText xml:space="preserve"> PAGE \* ARABIC </w:instrText>
      </w:r>
      <w:r>
        <w:rPr>
          <w:rFonts w:cs="Cambria"/>
          <w:b/>
          <w:bCs/>
          <w:vanish/>
          <w:sz w:val="22"/>
          <w:szCs w:val="22"/>
        </w:rPr>
        <w:fldChar w:fldCharType="separate"/>
      </w:r>
      <w:r>
        <w:rPr>
          <w:rFonts w:cs="Cambria"/>
          <w:b/>
          <w:bCs/>
          <w:noProof/>
          <w:vanish/>
          <w:sz w:val="22"/>
          <w:szCs w:val="22"/>
        </w:rPr>
        <w:t>15</w:t>
      </w:r>
      <w:r>
        <w:rPr>
          <w:rFonts w:cs="Cambria"/>
          <w:b/>
          <w:bCs/>
          <w:vanish/>
          <w:sz w:val="22"/>
          <w:szCs w:val="22"/>
        </w:rPr>
        <w:fldChar w:fldCharType="end"/>
      </w:r>
      <w:r>
        <w:rPr>
          <w:rFonts w:cs="Cambria"/>
          <w:b/>
          <w:bCs/>
          <w:vanish/>
          <w:sz w:val="22"/>
          <w:szCs w:val="22"/>
        </w:rPr>
        <w:fldChar w:fldCharType="begin"/>
      </w:r>
      <w:r>
        <w:rPr>
          <w:rFonts w:cs="Cambria"/>
          <w:b/>
          <w:bCs/>
          <w:vanish/>
          <w:sz w:val="22"/>
          <w:szCs w:val="22"/>
        </w:rPr>
        <w:instrText xml:space="preserve"> PAGE \* ARABIC </w:instrText>
      </w:r>
      <w:r>
        <w:rPr>
          <w:rFonts w:cs="Cambria"/>
          <w:b/>
          <w:bCs/>
          <w:vanish/>
          <w:sz w:val="22"/>
          <w:szCs w:val="22"/>
        </w:rPr>
        <w:fldChar w:fldCharType="separate"/>
      </w:r>
      <w:r>
        <w:rPr>
          <w:rFonts w:cs="Cambria"/>
          <w:b/>
          <w:bCs/>
          <w:noProof/>
          <w:vanish/>
          <w:sz w:val="22"/>
          <w:szCs w:val="22"/>
        </w:rPr>
        <w:t>15</w:t>
      </w:r>
      <w:r>
        <w:rPr>
          <w:rFonts w:cs="Cambria"/>
          <w:b/>
          <w:bCs/>
          <w:vanish/>
          <w:sz w:val="22"/>
          <w:szCs w:val="22"/>
        </w:rPr>
        <w:fldChar w:fldCharType="end"/>
      </w:r>
      <w:r>
        <w:rPr>
          <w:rFonts w:ascii="Cambria" w:hAnsi="Cambria" w:cs="Cambria"/>
          <w:b/>
          <w:bCs/>
          <w:sz w:val="22"/>
          <w:szCs w:val="22"/>
        </w:rPr>
        <w:t>: Ryby mrożone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eastAsia="Cambria" w:hAnsi="Cambria" w:cs="Cambria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22"/>
          <w:szCs w:val="22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1.9.2)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1.9.2)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>(z uwzględnieniem pozycji towarów i usług  wykazanych w pkt 1.9.2)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22"/>
          <w:szCs w:val="22"/>
        </w:rPr>
      </w:pPr>
    </w:p>
    <w:p w:rsidR="00A162B2" w:rsidRDefault="00A162B2" w:rsidP="00A162B2">
      <w:pPr>
        <w:numPr>
          <w:ilvl w:val="1"/>
          <w:numId w:val="20"/>
        </w:numPr>
        <w:tabs>
          <w:tab w:val="left" w:pos="993"/>
        </w:tabs>
        <w:autoSpaceDE w:val="0"/>
        <w:spacing w:line="360" w:lineRule="auto"/>
        <w:ind w:left="709" w:hanging="349"/>
        <w:jc w:val="left"/>
      </w:pPr>
      <w:r>
        <w:rPr>
          <w:rFonts w:ascii="Cambria" w:hAnsi="Cambria" w:cs="Cambria"/>
          <w:b/>
          <w:sz w:val="22"/>
          <w:szCs w:val="22"/>
        </w:rPr>
        <w:t>Część X: Mrożonk</w:t>
      </w:r>
      <w:r>
        <w:rPr>
          <w:rFonts w:ascii="Cambria" w:hAnsi="Cambria" w:cs="Cambria"/>
          <w:sz w:val="22"/>
          <w:szCs w:val="22"/>
        </w:rPr>
        <w:t>i</w:t>
      </w:r>
    </w:p>
    <w:p w:rsidR="00A162B2" w:rsidRDefault="00A162B2" w:rsidP="00A162B2">
      <w:pPr>
        <w:numPr>
          <w:ilvl w:val="2"/>
          <w:numId w:val="20"/>
        </w:numPr>
        <w:autoSpaceDE w:val="0"/>
      </w:pPr>
      <w:r>
        <w:rPr>
          <w:rFonts w:ascii="Cambria" w:hAnsi="Cambria" w:cs="Arial"/>
          <w:bCs/>
          <w:sz w:val="22"/>
          <w:szCs w:val="22"/>
        </w:rPr>
        <w:t>gwarantuję(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>) wykonanie niniejszego zamówienia zgodnie z treścią SIWZ.</w:t>
      </w: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Informujemy, że wybór mojej oferty będzie prowadzić do powstania</w:t>
      </w:r>
      <w:r>
        <w:rPr>
          <w:rFonts w:ascii="Cambria" w:hAnsi="Cambria" w:cs="Arial"/>
          <w:bCs/>
          <w:sz w:val="22"/>
          <w:szCs w:val="22"/>
        </w:rPr>
        <w:br/>
        <w:t xml:space="preserve">u zamawiającego obowiązku podatkowego, w związku z czym wskazuję nazwę (rodzaj) towaru/usługi, których dostawa/świadczenie będzie prowadzić do jego powstania oraz ich wartość bez kwoty podatku VAT*: </w:t>
      </w:r>
      <w:r>
        <w:rPr>
          <w:rFonts w:ascii="Cambria" w:hAnsi="Cambria" w:cs="Arial"/>
          <w:bCs/>
          <w:i/>
          <w:iCs/>
          <w:sz w:val="22"/>
          <w:szCs w:val="22"/>
          <w:u w:val="single"/>
        </w:rPr>
        <w:t>(w/w zapis związany jest z wejściem w życie ustawy z dnia 9 kwietnia 2015 r. o zmianie ustawy o podatku od towarów i usług oraz ustawy - Prawo zamówień publicznych (Dz.U.2015.605),</w:t>
      </w:r>
    </w:p>
    <w:p w:rsidR="00A162B2" w:rsidRDefault="00A162B2" w:rsidP="00A162B2">
      <w:pPr>
        <w:autoSpaceDE w:val="0"/>
        <w:rPr>
          <w:rFonts w:ascii="Cambria" w:hAnsi="Cambria" w:cs="Arial"/>
          <w:bCs/>
          <w:i/>
          <w:iCs/>
          <w:sz w:val="36"/>
          <w:szCs w:val="36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5544"/>
        <w:gridCol w:w="3108"/>
      </w:tblGrid>
      <w:tr w:rsidR="00A162B2" w:rsidTr="00AE55FE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A162B2" w:rsidTr="00AE55F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b/>
          <w:bCs/>
          <w:i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hAnsi="Cambria" w:cs="Arial"/>
          <w:b/>
          <w:bCs/>
          <w:sz w:val="22"/>
          <w:szCs w:val="22"/>
        </w:rPr>
        <w:t xml:space="preserve">* Uwaga </w:t>
      </w:r>
      <w:r>
        <w:rPr>
          <w:rFonts w:ascii="Cambria" w:hAnsi="Cambria" w:cs="Arial"/>
          <w:b/>
          <w:bCs/>
          <w:sz w:val="22"/>
          <w:szCs w:val="22"/>
          <w:u w:val="single"/>
        </w:rPr>
        <w:t>niezaznaczenie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A162B2" w:rsidRDefault="00A162B2" w:rsidP="00A162B2">
      <w:pPr>
        <w:autoSpaceDE w:val="0"/>
        <w:ind w:left="1418"/>
        <w:rPr>
          <w:rFonts w:ascii="Cambria" w:hAnsi="Cambria" w:cs="Cambria"/>
          <w:b/>
          <w:bCs/>
          <w:iCs/>
          <w:sz w:val="16"/>
          <w:szCs w:val="16"/>
        </w:rPr>
      </w:pPr>
    </w:p>
    <w:p w:rsidR="00A162B2" w:rsidRDefault="00A162B2" w:rsidP="00A162B2">
      <w:pPr>
        <w:numPr>
          <w:ilvl w:val="2"/>
          <w:numId w:val="20"/>
        </w:numPr>
        <w:autoSpaceDE w:val="0"/>
        <w:ind w:left="1418" w:hanging="709"/>
      </w:pPr>
      <w:r>
        <w:rPr>
          <w:rFonts w:ascii="Cambria" w:hAnsi="Cambria" w:cs="Arial"/>
          <w:bCs/>
          <w:sz w:val="22"/>
          <w:szCs w:val="22"/>
        </w:rPr>
        <w:t>cena mojej (naszej) oferty wynosi:</w:t>
      </w:r>
    </w:p>
    <w:p w:rsidR="00A162B2" w:rsidRDefault="00A162B2" w:rsidP="00A162B2">
      <w:pP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b/>
          <w:bCs/>
          <w:sz w:val="22"/>
          <w:szCs w:val="22"/>
        </w:rPr>
      </w:pP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cena oferty brutto (z VAT): ………………………………….………………………………………..…………. 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t xml:space="preserve">(z podatkiem VAT, bez uwzględnienia pozycji VAT na towary i usługi wykazane w pkt 1.10.2)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VAT: …………………………………. PLN </w:t>
      </w:r>
      <w:r>
        <w:rPr>
          <w:rFonts w:ascii="Cambria" w:hAnsi="Cambria" w:cs="Arial"/>
          <w:bCs/>
          <w:sz w:val="22"/>
          <w:szCs w:val="22"/>
        </w:rPr>
        <w:t>(od kwoty oferty netto pomniejszonej o wartości wykazane w pkt 1.10.2)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/>
          <w:bCs/>
          <w:sz w:val="22"/>
          <w:szCs w:val="22"/>
        </w:rPr>
        <w:t xml:space="preserve">kwota oferty netto ( bez podatku) ……………………………………………………………………..………..PLN </w:t>
      </w:r>
    </w:p>
    <w:p w:rsidR="00A162B2" w:rsidRDefault="00A162B2" w:rsidP="00A162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Cambria" w:hAnsi="Cambria" w:cs="Arial"/>
          <w:bCs/>
          <w:sz w:val="22"/>
          <w:szCs w:val="22"/>
        </w:rPr>
        <w:lastRenderedPageBreak/>
        <w:t>(z uwzględnieniem pozycji towarów i usług  wykazanych w pkt 1.10.2)</w:t>
      </w:r>
    </w:p>
    <w:p w:rsidR="00A162B2" w:rsidRDefault="00A162B2" w:rsidP="00A162B2">
      <w:pPr>
        <w:autoSpaceDE w:val="0"/>
        <w:spacing w:line="360" w:lineRule="auto"/>
        <w:ind w:left="792"/>
        <w:jc w:val="left"/>
        <w:rPr>
          <w:rFonts w:ascii="Cambria" w:hAnsi="Cambria" w:cs="Cambria"/>
          <w:b/>
          <w:bCs/>
          <w:sz w:val="16"/>
          <w:szCs w:val="16"/>
        </w:rPr>
      </w:pPr>
    </w:p>
    <w:p w:rsidR="00A162B2" w:rsidRDefault="00A162B2" w:rsidP="00A162B2">
      <w:pPr>
        <w:autoSpaceDE w:val="0"/>
        <w:ind w:right="23"/>
      </w:pPr>
      <w:r>
        <w:rPr>
          <w:rFonts w:ascii="Cambria" w:hAnsi="Cambria" w:cs="Cambria"/>
          <w:b/>
          <w:bCs/>
          <w:sz w:val="22"/>
          <w:szCs w:val="22"/>
        </w:rPr>
        <w:t>2. Oświadczenia Wykonawcy:</w:t>
      </w:r>
    </w:p>
    <w:p w:rsidR="00A162B2" w:rsidRDefault="00A162B2" w:rsidP="00A162B2">
      <w:pPr>
        <w:numPr>
          <w:ilvl w:val="0"/>
          <w:numId w:val="12"/>
        </w:numPr>
        <w:tabs>
          <w:tab w:val="left" w:pos="709"/>
        </w:tabs>
        <w:autoSpaceDE w:val="0"/>
        <w:ind w:left="709" w:right="23" w:hanging="425"/>
        <w:jc w:val="left"/>
      </w:pPr>
      <w:r>
        <w:rPr>
          <w:rFonts w:ascii="Cambria" w:hAnsi="Cambria" w:cs="Cambria"/>
          <w:sz w:val="22"/>
          <w:szCs w:val="22"/>
        </w:rPr>
        <w:t>zobowiązuję się wykonać zamówienie w terminie zgodnym z wymaganiami SIWZ.</w:t>
      </w:r>
    </w:p>
    <w:p w:rsidR="00A162B2" w:rsidRDefault="00A162B2" w:rsidP="00A162B2">
      <w:pPr>
        <w:numPr>
          <w:ilvl w:val="0"/>
          <w:numId w:val="15"/>
        </w:numPr>
        <w:autoSpaceDE w:val="0"/>
        <w:ind w:left="709" w:right="23" w:hanging="425"/>
        <w:jc w:val="left"/>
      </w:pPr>
      <w:r>
        <w:rPr>
          <w:rFonts w:ascii="Cambria" w:hAnsi="Cambria" w:cs="Cambria"/>
          <w:color w:val="000000"/>
          <w:sz w:val="22"/>
          <w:szCs w:val="22"/>
        </w:rPr>
        <w:t>zapoznałem się z treścią specyfikacji istotnych warunków zamówienia i nie wnoszę do niej uwag,</w:t>
      </w:r>
    </w:p>
    <w:p w:rsidR="00A162B2" w:rsidRDefault="00A162B2" w:rsidP="00A162B2">
      <w:pPr>
        <w:numPr>
          <w:ilvl w:val="0"/>
          <w:numId w:val="15"/>
        </w:numPr>
        <w:autoSpaceDE w:val="0"/>
        <w:ind w:left="709" w:right="23" w:hanging="425"/>
        <w:jc w:val="left"/>
      </w:pPr>
      <w:r>
        <w:rPr>
          <w:rFonts w:ascii="Cambria" w:hAnsi="Cambria" w:cs="Cambria"/>
          <w:color w:val="000000"/>
          <w:sz w:val="22"/>
          <w:szCs w:val="22"/>
        </w:rPr>
        <w:t>zobowiązuję się do zawarcia umowy na warunkach określonych w załączonym do specyfikacji wzorze umowy,</w:t>
      </w:r>
    </w:p>
    <w:p w:rsidR="00A162B2" w:rsidRDefault="00A162B2" w:rsidP="00A162B2">
      <w:pPr>
        <w:numPr>
          <w:ilvl w:val="0"/>
          <w:numId w:val="15"/>
        </w:numPr>
        <w:autoSpaceDE w:val="0"/>
        <w:ind w:left="709" w:right="23" w:hanging="425"/>
        <w:jc w:val="left"/>
      </w:pPr>
      <w:r>
        <w:rPr>
          <w:rFonts w:ascii="Cambria" w:hAnsi="Cambria" w:cs="Cambria"/>
          <w:sz w:val="22"/>
          <w:szCs w:val="22"/>
        </w:rPr>
        <w:t>uważam się za związanego niniejszą ofertą 30 dni od dnia jej złożenia.</w:t>
      </w:r>
    </w:p>
    <w:p w:rsidR="00A162B2" w:rsidRDefault="00A162B2" w:rsidP="00A162B2">
      <w:pPr>
        <w:numPr>
          <w:ilvl w:val="0"/>
          <w:numId w:val="15"/>
        </w:numPr>
        <w:autoSpaceDE w:val="0"/>
        <w:ind w:left="709" w:right="23" w:hanging="425"/>
        <w:jc w:val="left"/>
      </w:pPr>
      <w:r>
        <w:rPr>
          <w:rFonts w:ascii="Cambria" w:hAnsi="Cambria" w:cs="Cambria"/>
          <w:sz w:val="22"/>
          <w:szCs w:val="22"/>
        </w:rPr>
        <w:t>na potwierdzenie spełnienia wymagań do oferty załączam następujące oświadczenia i dokumenty :</w:t>
      </w:r>
    </w:p>
    <w:p w:rsidR="00A162B2" w:rsidRDefault="00A162B2" w:rsidP="00A162B2">
      <w:pPr>
        <w:tabs>
          <w:tab w:val="left" w:pos="709"/>
        </w:tabs>
        <w:ind w:left="709" w:hanging="425"/>
      </w:pPr>
      <w:r>
        <w:rPr>
          <w:rFonts w:ascii="Cambria" w:hAnsi="Cambria" w:cs="Cambria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2B2" w:rsidRDefault="00A162B2" w:rsidP="00A162B2">
      <w:pPr>
        <w:autoSpaceDE w:val="0"/>
        <w:ind w:left="708" w:hanging="424"/>
      </w:pPr>
      <w:r>
        <w:rPr>
          <w:rFonts w:ascii="Cambria" w:hAnsi="Cambria" w:cs="Cambria"/>
          <w:sz w:val="22"/>
          <w:szCs w:val="22"/>
        </w:rPr>
        <w:t>6)</w:t>
      </w:r>
      <w:r>
        <w:rPr>
          <w:rFonts w:ascii="Cambria" w:hAnsi="Cambria" w:cs="Cambria"/>
          <w:b/>
          <w:i/>
          <w:sz w:val="22"/>
          <w:szCs w:val="22"/>
        </w:rPr>
        <w:t xml:space="preserve">   </w:t>
      </w:r>
      <w:r>
        <w:rPr>
          <w:rFonts w:ascii="Cambria" w:hAnsi="Cambria" w:cs="Cambria"/>
          <w:sz w:val="22"/>
          <w:szCs w:val="22"/>
        </w:rPr>
        <w:t>będąc świadomym odpowiedzialności karnej  oświadczamy, ze złożona przez nas oferta została przygotowana rzetelnie przy wykorzystaniu całej posiadanej wiedzy, a wszystkie zawarte w niej oświadczenia  i dokumenty potwierdzają stan faktyczny.</w:t>
      </w:r>
    </w:p>
    <w:p w:rsidR="00A162B2" w:rsidRDefault="00A162B2" w:rsidP="00A162B2">
      <w:pPr>
        <w:tabs>
          <w:tab w:val="left" w:pos="709"/>
        </w:tabs>
        <w:ind w:left="709" w:hanging="425"/>
        <w:rPr>
          <w:rFonts w:ascii="Cambria" w:hAnsi="Cambria" w:cs="Cambria"/>
          <w:b/>
          <w:i/>
          <w:sz w:val="22"/>
          <w:szCs w:val="22"/>
        </w:rPr>
      </w:pPr>
    </w:p>
    <w:p w:rsidR="00A162B2" w:rsidRDefault="00A162B2" w:rsidP="00A162B2">
      <w:pPr>
        <w:autoSpaceDE w:val="0"/>
        <w:ind w:right="23"/>
      </w:pPr>
      <w:r>
        <w:rPr>
          <w:rFonts w:ascii="Cambria" w:hAnsi="Cambria" w:cs="Cambria"/>
          <w:b/>
          <w:sz w:val="22"/>
          <w:szCs w:val="22"/>
        </w:rPr>
        <w:t xml:space="preserve">3. Oferta wspólna </w:t>
      </w:r>
      <w:r>
        <w:rPr>
          <w:rFonts w:ascii="Cambria" w:hAnsi="Cambria" w:cs="Cambria"/>
          <w:sz w:val="22"/>
          <w:szCs w:val="22"/>
        </w:rPr>
        <w:t>( jeżeli występuje ).</w:t>
      </w:r>
    </w:p>
    <w:p w:rsidR="00A162B2" w:rsidRDefault="00A162B2" w:rsidP="00A162B2">
      <w:pPr>
        <w:keepNext/>
        <w:numPr>
          <w:ilvl w:val="0"/>
          <w:numId w:val="9"/>
        </w:numPr>
        <w:ind w:left="0" w:firstLine="284"/>
        <w:jc w:val="left"/>
      </w:pPr>
      <w:r>
        <w:rPr>
          <w:rFonts w:ascii="Cambria" w:hAnsi="Cambria" w:cs="Cambria"/>
          <w:b/>
          <w:sz w:val="22"/>
          <w:szCs w:val="22"/>
        </w:rPr>
        <w:t>Pełnomocnik Wykonawców wspólnie składających ofertę :</w:t>
      </w:r>
    </w:p>
    <w:p w:rsidR="00A162B2" w:rsidRDefault="00A162B2" w:rsidP="00A162B2">
      <w:pPr>
        <w:autoSpaceDE w:val="0"/>
        <w:ind w:right="23" w:firstLine="284"/>
      </w:pPr>
      <w:r>
        <w:rPr>
          <w:rFonts w:ascii="Cambria" w:hAnsi="Cambria" w:cs="Cambria"/>
          <w:sz w:val="22"/>
          <w:szCs w:val="22"/>
        </w:rPr>
        <w:t>Nazwisko, imię …………………………………………………………………………………</w:t>
      </w:r>
    </w:p>
    <w:p w:rsidR="00A162B2" w:rsidRDefault="00A162B2" w:rsidP="00A162B2">
      <w:pPr>
        <w:autoSpaceDE w:val="0"/>
        <w:ind w:right="23" w:firstLine="284"/>
      </w:pPr>
      <w:r>
        <w:rPr>
          <w:rFonts w:ascii="Cambria" w:hAnsi="Cambria" w:cs="Cambria"/>
          <w:sz w:val="22"/>
          <w:szCs w:val="22"/>
        </w:rPr>
        <w:t>Stanowisko ……………………………………......……………………………………………</w:t>
      </w:r>
    </w:p>
    <w:p w:rsidR="00A162B2" w:rsidRDefault="00A162B2" w:rsidP="00A162B2">
      <w:pPr>
        <w:autoSpaceDE w:val="0"/>
        <w:ind w:right="23" w:firstLine="284"/>
      </w:pPr>
      <w:r>
        <w:rPr>
          <w:rFonts w:ascii="Cambria" w:hAnsi="Cambria" w:cs="Cambria"/>
          <w:sz w:val="22"/>
          <w:szCs w:val="22"/>
        </w:rPr>
        <w:t>Telefon .....…………..…………… Fax …………..…………….</w:t>
      </w:r>
    </w:p>
    <w:p w:rsidR="00A162B2" w:rsidRDefault="00A162B2" w:rsidP="00A162B2">
      <w:pPr>
        <w:autoSpaceDE w:val="0"/>
        <w:ind w:right="23" w:firstLine="284"/>
      </w:pPr>
      <w:r>
        <w:rPr>
          <w:rFonts w:ascii="Cambria" w:hAnsi="Cambria" w:cs="Cambria"/>
          <w:sz w:val="22"/>
          <w:szCs w:val="22"/>
        </w:rPr>
        <w:t>Zakres umocowania :</w:t>
      </w:r>
    </w:p>
    <w:p w:rsidR="00A162B2" w:rsidRDefault="00A162B2" w:rsidP="00A162B2">
      <w:pPr>
        <w:autoSpaceDE w:val="0"/>
        <w:ind w:left="284" w:right="23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162B2" w:rsidRDefault="00A162B2" w:rsidP="00A162B2">
      <w:pPr>
        <w:keepNext/>
        <w:jc w:val="left"/>
      </w:pPr>
      <w:r>
        <w:rPr>
          <w:rFonts w:ascii="Cambria" w:hAnsi="Cambria" w:cs="Cambria"/>
          <w:b/>
          <w:sz w:val="22"/>
          <w:szCs w:val="22"/>
        </w:rPr>
        <w:t xml:space="preserve">4. Zastrzeżenie Wykonawcy </w:t>
      </w:r>
    </w:p>
    <w:p w:rsidR="00A162B2" w:rsidRDefault="00A162B2" w:rsidP="00A162B2">
      <w:pPr>
        <w:autoSpaceDE w:val="0"/>
        <w:ind w:left="284" w:right="23"/>
      </w:pPr>
      <w:r>
        <w:rPr>
          <w:rFonts w:ascii="Cambria" w:hAnsi="Cambria" w:cs="Cambria"/>
          <w:sz w:val="22"/>
          <w:szCs w:val="22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2B2" w:rsidRDefault="00A162B2" w:rsidP="00A162B2">
      <w:pPr>
        <w:autoSpaceDE w:val="0"/>
        <w:ind w:right="23"/>
      </w:pPr>
      <w:r>
        <w:rPr>
          <w:rFonts w:ascii="Cambria" w:hAnsi="Cambria" w:cs="Cambria"/>
          <w:b/>
          <w:sz w:val="22"/>
          <w:szCs w:val="22"/>
        </w:rPr>
        <w:t xml:space="preserve">5. Inne informacje wykonawcy: </w:t>
      </w:r>
    </w:p>
    <w:p w:rsidR="00A162B2" w:rsidRDefault="00A162B2" w:rsidP="00A162B2">
      <w:pPr>
        <w:autoSpaceDE w:val="0"/>
        <w:ind w:right="23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2B2" w:rsidRDefault="00A162B2" w:rsidP="00A162B2">
      <w:pPr>
        <w:autoSpaceDE w:val="0"/>
      </w:pPr>
      <w:r>
        <w:rPr>
          <w:rFonts w:ascii="Cambria" w:hAnsi="Cambria" w:cs="Cambria"/>
          <w:sz w:val="22"/>
          <w:szCs w:val="22"/>
        </w:rPr>
        <w:t>W przypadku wybrania naszej oferty jako najkorzystniejszej zobowiązujemy się do podpisania umowy na warunkach zawartych w SIWZ, w miejscu i terminie wskazanym przez</w:t>
      </w:r>
    </w:p>
    <w:p w:rsidR="00A162B2" w:rsidRDefault="00A162B2" w:rsidP="00A162B2">
      <w:pPr>
        <w:autoSpaceDE w:val="0"/>
      </w:pPr>
      <w:r>
        <w:rPr>
          <w:rFonts w:ascii="Cambria" w:hAnsi="Cambria" w:cs="Cambria"/>
          <w:sz w:val="22"/>
          <w:szCs w:val="22"/>
        </w:rPr>
        <w:t>Zamawiającego.</w:t>
      </w:r>
    </w:p>
    <w:p w:rsidR="00A162B2" w:rsidRDefault="00A162B2" w:rsidP="00A162B2">
      <w:pPr>
        <w:autoSpaceDE w:val="0"/>
        <w:ind w:right="23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ind w:right="23"/>
        <w:jc w:val="right"/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autoSpaceDE w:val="0"/>
        <w:ind w:right="23"/>
        <w:jc w:val="left"/>
      </w:pPr>
      <w:r>
        <w:rPr>
          <w:rFonts w:ascii="Cambria" w:hAnsi="Cambria" w:cs="Cambria"/>
          <w:sz w:val="22"/>
          <w:szCs w:val="22"/>
        </w:rPr>
        <w:t>data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..............................201</w:t>
      </w:r>
      <w:r w:rsidR="00AE55FE">
        <w:rPr>
          <w:rFonts w:ascii="Cambria" w:hAnsi="Cambria" w:cs="Cambria"/>
          <w:sz w:val="22"/>
          <w:szCs w:val="22"/>
        </w:rPr>
        <w:t>8</w:t>
      </w:r>
      <w:r>
        <w:rPr>
          <w:rFonts w:ascii="Cambria" w:hAnsi="Cambria" w:cs="Cambria"/>
          <w:sz w:val="22"/>
          <w:szCs w:val="22"/>
        </w:rPr>
        <w:t xml:space="preserve"> r.</w:t>
      </w:r>
    </w:p>
    <w:p w:rsidR="00A162B2" w:rsidRDefault="00A162B2" w:rsidP="00A162B2">
      <w:pPr>
        <w:autoSpaceDE w:val="0"/>
        <w:ind w:right="23"/>
        <w:jc w:val="right"/>
      </w:pPr>
      <w:r>
        <w:rPr>
          <w:rFonts w:ascii="Cambria" w:hAnsi="Cambria" w:cs="Cambria"/>
          <w:sz w:val="22"/>
          <w:szCs w:val="22"/>
        </w:rPr>
        <w:t>………………..........……………………………………………………</w:t>
      </w:r>
    </w:p>
    <w:p w:rsidR="00A162B2" w:rsidRDefault="00A162B2" w:rsidP="00A162B2">
      <w:pPr>
        <w:autoSpaceDE w:val="0"/>
        <w:ind w:right="23"/>
        <w:jc w:val="right"/>
      </w:pPr>
      <w:r>
        <w:rPr>
          <w:rFonts w:ascii="Cambria" w:eastAsia="Cambria" w:hAnsi="Cambria" w:cs="Cambria"/>
          <w:sz w:val="16"/>
          <w:szCs w:val="16"/>
        </w:rPr>
        <w:t xml:space="preserve">  </w:t>
      </w:r>
      <w:r>
        <w:rPr>
          <w:rFonts w:ascii="Cambria" w:hAnsi="Cambria" w:cs="Cambria"/>
          <w:sz w:val="16"/>
          <w:szCs w:val="16"/>
        </w:rPr>
        <w:t>(imię i nazwisko podpis uprawnionego przedstawiciela wykonawcy )</w:t>
      </w:r>
    </w:p>
    <w:p w:rsidR="00A162B2" w:rsidRDefault="00A162B2" w:rsidP="00A162B2">
      <w:pPr>
        <w:pageBreakBefore/>
        <w:autoSpaceDE w:val="0"/>
        <w:ind w:right="23"/>
        <w:jc w:val="right"/>
      </w:pPr>
      <w:r>
        <w:rPr>
          <w:rFonts w:ascii="Cambria" w:hAnsi="Cambria" w:cs="Arial"/>
          <w:b/>
          <w:sz w:val="22"/>
          <w:szCs w:val="22"/>
        </w:rPr>
        <w:lastRenderedPageBreak/>
        <w:t xml:space="preserve">Załącznik nr 2 do SIWZ </w:t>
      </w:r>
    </w:p>
    <w:p w:rsidR="00A162B2" w:rsidRDefault="00A162B2" w:rsidP="00A162B2">
      <w:pPr>
        <w:pBdr>
          <w:top w:val="thickThinMediumGap" w:sz="24" w:space="1" w:color="000000"/>
          <w:left w:val="thickThinMediumGap" w:sz="24" w:space="4" w:color="000000"/>
          <w:bottom w:val="thickThinMediumGap" w:sz="24" w:space="1" w:color="000000"/>
          <w:right w:val="thickThinMediumGap" w:sz="24" w:space="4" w:color="000000"/>
        </w:pBdr>
        <w:spacing w:before="100" w:after="100"/>
        <w:jc w:val="center"/>
      </w:pPr>
      <w:r>
        <w:rPr>
          <w:rFonts w:ascii="Cambria" w:hAnsi="Cambria" w:cs="Cambria"/>
          <w:b/>
          <w:sz w:val="22"/>
          <w:szCs w:val="22"/>
        </w:rPr>
        <w:t>Oświadczenie o braku podstaw wykluczenia</w:t>
      </w:r>
    </w:p>
    <w:p w:rsidR="00A162B2" w:rsidRDefault="00A162B2" w:rsidP="00A162B2">
      <w:pPr>
        <w:numPr>
          <w:ilvl w:val="0"/>
          <w:numId w:val="14"/>
        </w:numPr>
        <w:autoSpaceDE w:val="0"/>
        <w:spacing w:before="240" w:after="120"/>
        <w:ind w:right="45"/>
      </w:pPr>
      <w:r>
        <w:rPr>
          <w:rFonts w:ascii="Cambria" w:hAnsi="Cambria" w:cs="Arial"/>
          <w:b/>
          <w:sz w:val="22"/>
          <w:szCs w:val="22"/>
        </w:rPr>
        <w:t>ZAMAWIAJĄCY: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Zespół Szkół nr 2 z Oddziałami Integracyjnymi 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>ul. Polna 7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06-100 Pułtusk 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>REGON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>0130949410</w:t>
      </w:r>
      <w:r>
        <w:rPr>
          <w:rFonts w:ascii="Cambria" w:hAnsi="Cambria" w:cs="Cambria"/>
          <w:b/>
          <w:bCs/>
          <w:sz w:val="22"/>
          <w:szCs w:val="22"/>
        </w:rPr>
        <w:t xml:space="preserve">  </w:t>
      </w:r>
      <w:r>
        <w:rPr>
          <w:rFonts w:ascii="Cambria" w:hAnsi="Cambria" w:cs="Cambria"/>
          <w:bCs/>
          <w:sz w:val="22"/>
          <w:szCs w:val="22"/>
        </w:rPr>
        <w:t>NIP 568-152-25-57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>tel./fax.  (23) 692 02 01</w:t>
      </w:r>
    </w:p>
    <w:p w:rsidR="00A162B2" w:rsidRDefault="00A162B2" w:rsidP="00A162B2">
      <w:pPr>
        <w:numPr>
          <w:ilvl w:val="0"/>
          <w:numId w:val="14"/>
        </w:numPr>
        <w:spacing w:before="120" w:after="120"/>
        <w:ind w:left="357" w:hanging="357"/>
      </w:pPr>
      <w:r>
        <w:rPr>
          <w:rFonts w:ascii="Cambria" w:hAnsi="Cambria" w:cs="Cambria"/>
          <w:b/>
          <w:sz w:val="22"/>
          <w:szCs w:val="22"/>
        </w:rPr>
        <w:t>WYKONAWCA:</w:t>
      </w:r>
    </w:p>
    <w:p w:rsidR="00A162B2" w:rsidRDefault="00A162B2" w:rsidP="00A162B2">
      <w:pPr>
        <w:spacing w:after="120"/>
      </w:pPr>
      <w:r>
        <w:rPr>
          <w:rFonts w:ascii="Cambria" w:hAnsi="Cambria" w:cs="Cambria"/>
          <w:b/>
          <w:sz w:val="22"/>
          <w:szCs w:val="22"/>
        </w:rPr>
        <w:t xml:space="preserve">Niniejsza oferta zostaje złożona przez: </w:t>
      </w:r>
      <w:r>
        <w:rPr>
          <w:rFonts w:ascii="Cambria" w:hAnsi="Cambria" w:cs="Cambria"/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18"/>
      </w:tblGrid>
      <w:tr w:rsidR="00A162B2" w:rsidTr="00AE55FE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hAnsi="Cambria" w:cs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(ów)</w:t>
            </w:r>
          </w:p>
        </w:tc>
      </w:tr>
      <w:tr w:rsidR="00A162B2" w:rsidTr="00AE55FE">
        <w:trPr>
          <w:cantSplit/>
          <w:trHeight w:val="5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A162B2" w:rsidTr="00AE55FE">
        <w:trPr>
          <w:cantSplit/>
          <w:trHeight w:val="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r>
        <w:rPr>
          <w:rFonts w:ascii="Cambria" w:hAnsi="Cambria" w:cs="Arial"/>
          <w:sz w:val="22"/>
          <w:szCs w:val="22"/>
        </w:rPr>
        <w:t>Przystępując do postępowania o udzielenie zamówienia publicznego realizowanego w trybie przetargu nieograniczonego na:</w:t>
      </w:r>
      <w:r>
        <w:rPr>
          <w:rFonts w:ascii="Cambria" w:hAnsi="Cambria" w:cs="Cambria"/>
          <w:b/>
          <w:sz w:val="22"/>
          <w:szCs w:val="22"/>
        </w:rPr>
        <w:t xml:space="preserve"> </w:t>
      </w:r>
    </w:p>
    <w:p w:rsidR="00A162B2" w:rsidRDefault="00A162B2" w:rsidP="00A162B2">
      <w:pPr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keepNext/>
        <w:jc w:val="center"/>
      </w:pPr>
      <w:r>
        <w:rPr>
          <w:rFonts w:ascii="Cambria" w:hAnsi="Cambria" w:cs="Cambria"/>
          <w:b/>
          <w:sz w:val="22"/>
          <w:szCs w:val="22"/>
        </w:rPr>
        <w:t>Dostawę artykułów żywnościowych do Zespołu Szkół nr 2 z Oddziałami Integracyjnymi, ul. Polna 7, 06-100 Pułtusk</w:t>
      </w:r>
    </w:p>
    <w:p w:rsidR="00A162B2" w:rsidRDefault="00A162B2" w:rsidP="00A162B2">
      <w:pPr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numPr>
          <w:ilvl w:val="0"/>
          <w:numId w:val="34"/>
        </w:numPr>
      </w:pPr>
      <w:r>
        <w:rPr>
          <w:rFonts w:ascii="Cambria" w:hAnsi="Cambria" w:cs="Arial"/>
          <w:b/>
          <w:sz w:val="22"/>
          <w:szCs w:val="22"/>
          <w:u w:val="single"/>
          <w:lang w:eastAsia="ar-SA"/>
        </w:rPr>
        <w:t>Oświadczenie własne Wykonawcy</w:t>
      </w:r>
    </w:p>
    <w:p w:rsidR="00A162B2" w:rsidRDefault="00A162B2" w:rsidP="00A162B2">
      <w:pPr>
        <w:rPr>
          <w:rFonts w:ascii="Cambria" w:hAnsi="Cambria" w:cs="Arial"/>
          <w:b/>
          <w:sz w:val="22"/>
          <w:szCs w:val="22"/>
          <w:u w:val="single"/>
          <w:lang w:eastAsia="ar-SA"/>
        </w:rPr>
      </w:pPr>
    </w:p>
    <w:p w:rsidR="00A162B2" w:rsidRDefault="00A162B2" w:rsidP="00A162B2">
      <w:pPr>
        <w:numPr>
          <w:ilvl w:val="0"/>
          <w:numId w:val="35"/>
        </w:numPr>
      </w:pPr>
      <w:r>
        <w:rPr>
          <w:rFonts w:ascii="Cambria" w:hAnsi="Cambria" w:cs="Arial"/>
          <w:b/>
          <w:sz w:val="22"/>
          <w:szCs w:val="22"/>
          <w:lang w:eastAsia="ar-SA"/>
        </w:rPr>
        <w:t>Wykonawca jest</w:t>
      </w:r>
      <w:r>
        <w:rPr>
          <w:rFonts w:ascii="Cambria" w:hAnsi="Cambria" w:cs="Arial"/>
          <w:b/>
          <w:sz w:val="22"/>
          <w:szCs w:val="22"/>
          <w:vertAlign w:val="superscript"/>
          <w:lang w:eastAsia="ar-SA"/>
        </w:rPr>
        <w:t>1</w:t>
      </w:r>
      <w:r>
        <w:rPr>
          <w:rFonts w:ascii="Cambria" w:hAnsi="Cambria" w:cs="Arial"/>
          <w:b/>
          <w:sz w:val="22"/>
          <w:szCs w:val="22"/>
          <w:lang w:eastAsia="ar-SA"/>
        </w:rPr>
        <w:t>:</w:t>
      </w:r>
    </w:p>
    <w:p w:rsidR="00A162B2" w:rsidRDefault="00A162B2" w:rsidP="00A162B2">
      <w:pPr>
        <w:numPr>
          <w:ilvl w:val="1"/>
          <w:numId w:val="23"/>
        </w:numPr>
        <w:ind w:left="567"/>
      </w:pPr>
      <w:r>
        <w:rPr>
          <w:rFonts w:ascii="Cambria" w:hAnsi="Cambria" w:cs="Arial"/>
          <w:sz w:val="22"/>
          <w:szCs w:val="22"/>
          <w:lang w:eastAsia="ar-SA"/>
        </w:rPr>
        <w:t>Mikroprzedsiębiorstwem: tak/nie*</w:t>
      </w:r>
    </w:p>
    <w:p w:rsidR="00A162B2" w:rsidRDefault="00A162B2" w:rsidP="00A162B2">
      <w:pPr>
        <w:numPr>
          <w:ilvl w:val="1"/>
          <w:numId w:val="23"/>
        </w:numPr>
        <w:ind w:left="567"/>
      </w:pPr>
      <w:r>
        <w:rPr>
          <w:rFonts w:ascii="Cambria" w:hAnsi="Cambria" w:cs="Arial"/>
          <w:sz w:val="22"/>
          <w:szCs w:val="22"/>
          <w:lang w:eastAsia="ar-SA"/>
        </w:rPr>
        <w:t>Małym przedsiębiorstwem: tak/nie*</w:t>
      </w:r>
    </w:p>
    <w:p w:rsidR="00A162B2" w:rsidRDefault="00A162B2" w:rsidP="00A162B2">
      <w:pPr>
        <w:numPr>
          <w:ilvl w:val="1"/>
          <w:numId w:val="23"/>
        </w:numPr>
        <w:ind w:left="567"/>
      </w:pPr>
      <w:r>
        <w:rPr>
          <w:rFonts w:ascii="Cambria" w:hAnsi="Cambria" w:cs="Arial"/>
          <w:sz w:val="22"/>
          <w:szCs w:val="22"/>
          <w:lang w:eastAsia="ar-SA"/>
        </w:rPr>
        <w:t>Średnim przedsiębiorstwem: tak/nie*</w:t>
      </w:r>
    </w:p>
    <w:p w:rsidR="00A162B2" w:rsidRDefault="00A162B2" w:rsidP="00A162B2">
      <w:pPr>
        <w:rPr>
          <w:rFonts w:ascii="Cambria" w:hAnsi="Cambria" w:cs="Arial"/>
          <w:b/>
          <w:sz w:val="22"/>
          <w:szCs w:val="22"/>
          <w:u w:val="single"/>
          <w:lang w:eastAsia="ar-SA"/>
        </w:rPr>
      </w:pPr>
    </w:p>
    <w:p w:rsidR="00A162B2" w:rsidRDefault="00A162B2" w:rsidP="00A162B2">
      <w:r>
        <w:rPr>
          <w:rFonts w:ascii="Cambria" w:hAnsi="Cambria" w:cs="Arial"/>
          <w:b/>
          <w:sz w:val="22"/>
          <w:szCs w:val="22"/>
          <w:u w:val="single"/>
          <w:lang w:eastAsia="ar-SA"/>
        </w:rPr>
        <w:t>Uwaga 1</w:t>
      </w:r>
    </w:p>
    <w:p w:rsidR="00A162B2" w:rsidRDefault="00A162B2" w:rsidP="00A162B2">
      <w:r>
        <w:rPr>
          <w:rFonts w:ascii="Cambria" w:hAnsi="Cambria" w:cs="Arial"/>
          <w:i/>
          <w:sz w:val="22"/>
          <w:szCs w:val="22"/>
          <w:lang w:eastAsia="ar-SA"/>
        </w:rPr>
        <w:tab/>
        <w:t>Zalecenie Komisji z dnia 6 maja 2003 r. dotyczące definicji mikroprzedsiębiorstw oraz małych i średnich przedsiębiorstw (</w:t>
      </w:r>
      <w:proofErr w:type="spellStart"/>
      <w:r>
        <w:rPr>
          <w:rFonts w:ascii="Cambria" w:hAnsi="Cambria" w:cs="Arial"/>
          <w:i/>
          <w:sz w:val="22"/>
          <w:szCs w:val="22"/>
          <w:lang w:eastAsia="ar-SA"/>
        </w:rPr>
        <w:t>Dz.U</w:t>
      </w:r>
      <w:proofErr w:type="spellEnd"/>
      <w:r>
        <w:rPr>
          <w:rFonts w:ascii="Cambria" w:hAnsi="Cambria" w:cs="Arial"/>
          <w:i/>
          <w:sz w:val="22"/>
          <w:szCs w:val="22"/>
          <w:lang w:eastAsia="ar-SA"/>
        </w:rPr>
        <w:t>. L 124 z 20.5.2003, s. 36). Te informacje są wymagane wyłącznie do wypełnienia ogłoszenia o udzieleniu zamówienia (do celów statystycznych).</w:t>
      </w:r>
    </w:p>
    <w:p w:rsidR="00A162B2" w:rsidRDefault="00A162B2" w:rsidP="00A162B2">
      <w:r>
        <w:rPr>
          <w:rFonts w:ascii="Cambria" w:hAnsi="Cambria" w:cs="Arial"/>
          <w:i/>
          <w:sz w:val="22"/>
          <w:szCs w:val="22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A162B2" w:rsidRDefault="00A162B2" w:rsidP="00A162B2">
      <w:r>
        <w:rPr>
          <w:rFonts w:ascii="Cambria" w:hAnsi="Cambria" w:cs="Arial"/>
          <w:i/>
          <w:sz w:val="22"/>
          <w:szCs w:val="22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A162B2" w:rsidRDefault="00A162B2" w:rsidP="00A162B2">
      <w:r>
        <w:rPr>
          <w:rFonts w:ascii="Cambria" w:hAnsi="Cambria" w:cs="Arial"/>
          <w:i/>
          <w:sz w:val="22"/>
          <w:szCs w:val="22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162B2" w:rsidRDefault="00A162B2" w:rsidP="00A162B2">
      <w:r>
        <w:rPr>
          <w:rFonts w:ascii="Cambria" w:hAnsi="Cambria" w:cs="Arial"/>
          <w:i/>
          <w:sz w:val="22"/>
          <w:szCs w:val="22"/>
          <w:u w:val="single"/>
          <w:lang w:eastAsia="ar-SA"/>
        </w:rPr>
        <w:t>*niepotrzebne skreślić.</w:t>
      </w:r>
    </w:p>
    <w:p w:rsidR="00A162B2" w:rsidRDefault="00A162B2" w:rsidP="00A162B2">
      <w:pPr>
        <w:rPr>
          <w:rFonts w:ascii="Cambria" w:hAnsi="Cambria" w:cs="Arial"/>
          <w:i/>
          <w:sz w:val="22"/>
          <w:szCs w:val="22"/>
          <w:u w:val="single"/>
          <w:lang w:eastAsia="ar-SA"/>
        </w:rPr>
      </w:pPr>
    </w:p>
    <w:p w:rsidR="00A162B2" w:rsidRDefault="00A162B2" w:rsidP="00A162B2">
      <w:pPr>
        <w:rPr>
          <w:rFonts w:ascii="Cambria" w:hAnsi="Cambria" w:cs="Arial"/>
          <w:i/>
          <w:sz w:val="22"/>
          <w:szCs w:val="22"/>
          <w:u w:val="single"/>
          <w:lang w:eastAsia="ar-SA"/>
        </w:rPr>
      </w:pPr>
    </w:p>
    <w:p w:rsidR="00A162B2" w:rsidRDefault="00A162B2" w:rsidP="00A162B2">
      <w:pPr>
        <w:numPr>
          <w:ilvl w:val="0"/>
          <w:numId w:val="34"/>
        </w:numPr>
      </w:pPr>
      <w:r>
        <w:rPr>
          <w:rFonts w:ascii="Cambria" w:hAnsi="Cambria" w:cs="Arial"/>
          <w:b/>
          <w:sz w:val="22"/>
          <w:szCs w:val="22"/>
          <w:u w:val="single"/>
          <w:lang w:eastAsia="ar-SA"/>
        </w:rPr>
        <w:t>Oświadczenie Wykonawcy dotyczące przesłanek wykluczenia z postępowania na podstawie art. 25a ust. 1 ustawy z dnia 29 stycznia 2004 r. Prawo zamówień publicznych (dalej „ustawa”)</w:t>
      </w:r>
    </w:p>
    <w:p w:rsidR="00A162B2" w:rsidRDefault="00A162B2" w:rsidP="00A162B2">
      <w:pPr>
        <w:rPr>
          <w:rFonts w:ascii="Cambria" w:hAnsi="Cambria" w:cs="Arial"/>
          <w:b/>
          <w:sz w:val="22"/>
          <w:szCs w:val="22"/>
          <w:u w:val="single"/>
          <w:lang w:eastAsia="ar-SA"/>
        </w:rPr>
      </w:pPr>
    </w:p>
    <w:p w:rsidR="00A162B2" w:rsidRDefault="00A162B2" w:rsidP="00A162B2">
      <w:pPr>
        <w:numPr>
          <w:ilvl w:val="0"/>
          <w:numId w:val="36"/>
        </w:numPr>
      </w:pPr>
      <w:r>
        <w:rPr>
          <w:rFonts w:ascii="Cambria" w:hAnsi="Cambria" w:cs="Arial"/>
          <w:b/>
          <w:sz w:val="22"/>
          <w:szCs w:val="22"/>
          <w:lang w:eastAsia="ar-SA"/>
        </w:rPr>
        <w:t>OŚWIADCZENIA DOTYCZĄCE WYKONAWCY:</w:t>
      </w:r>
    </w:p>
    <w:p w:rsidR="00A162B2" w:rsidRDefault="00A162B2" w:rsidP="00A162B2">
      <w:pPr>
        <w:numPr>
          <w:ilvl w:val="0"/>
          <w:numId w:val="37"/>
        </w:numPr>
      </w:pPr>
      <w:r>
        <w:rPr>
          <w:rFonts w:ascii="Cambria" w:hAnsi="Cambria" w:cs="Arial"/>
          <w:sz w:val="22"/>
          <w:szCs w:val="22"/>
          <w:lang w:eastAsia="ar-SA"/>
        </w:rPr>
        <w:lastRenderedPageBreak/>
        <w:t>Oświadczam, że nie podlegam wykluczeniu z postępowania na podstawie art. 24 ust 1 pkt 12-23 ustawy.</w:t>
      </w:r>
    </w:p>
    <w:p w:rsidR="00A162B2" w:rsidRDefault="00A162B2" w:rsidP="00A162B2">
      <w:pPr>
        <w:rPr>
          <w:rFonts w:ascii="Cambria" w:hAnsi="Cambria" w:cs="Arial"/>
          <w:i/>
          <w:sz w:val="22"/>
          <w:szCs w:val="22"/>
          <w:lang w:eastAsia="ar-SA"/>
        </w:rPr>
      </w:pPr>
    </w:p>
    <w:p w:rsidR="00A162B2" w:rsidRDefault="00A162B2" w:rsidP="00A162B2">
      <w:r>
        <w:rPr>
          <w:rFonts w:ascii="Cambria" w:hAnsi="Cambria" w:cs="Arial"/>
          <w:sz w:val="22"/>
          <w:szCs w:val="22"/>
          <w:lang w:eastAsia="ar-SA"/>
        </w:rPr>
        <w:t>Oświadczam, że zachodzą w stosunku do mnie podstawy wykluczenia z postępowania na podstawie art. …………. (</w:t>
      </w:r>
      <w:r>
        <w:rPr>
          <w:rFonts w:ascii="Cambria" w:hAnsi="Cambria" w:cs="Arial"/>
          <w:i/>
          <w:sz w:val="22"/>
          <w:szCs w:val="22"/>
          <w:lang w:eastAsia="ar-SA"/>
        </w:rPr>
        <w:t>wypełnić o ile dotyczy</w:t>
      </w:r>
      <w:r>
        <w:rPr>
          <w:rFonts w:ascii="Cambria" w:hAnsi="Cambria" w:cs="Arial"/>
          <w:sz w:val="22"/>
          <w:szCs w:val="22"/>
          <w:lang w:eastAsia="ar-SA"/>
        </w:rPr>
        <w:t xml:space="preserve">) ustawy </w:t>
      </w:r>
      <w:r>
        <w:rPr>
          <w:rFonts w:ascii="Cambria" w:hAnsi="Cambria" w:cs="Arial"/>
          <w:i/>
          <w:sz w:val="22"/>
          <w:szCs w:val="22"/>
          <w:lang w:eastAsia="ar-SA"/>
        </w:rPr>
        <w:t>(podać mającą zastosowanie podstawę wykluczenia spośród wymienionych w art. 24 ust. 1 pkt 13-14, 16-20 ustawy).</w:t>
      </w:r>
      <w:r>
        <w:rPr>
          <w:rFonts w:ascii="Cambria" w:hAnsi="Cambria" w:cs="Arial"/>
          <w:sz w:val="22"/>
          <w:szCs w:val="22"/>
          <w:lang w:eastAsia="ar-SA"/>
        </w:rPr>
        <w:t xml:space="preserve"> Jednocześnie oświadczam, że w związku z ww. okolicznością, na podstawie art. 24 ust. 8 ustawy podjąłem następujące środki naprawcze: ……………………………………………… (</w:t>
      </w:r>
      <w:r>
        <w:rPr>
          <w:rFonts w:ascii="Cambria" w:hAnsi="Cambria" w:cs="Arial"/>
          <w:i/>
          <w:sz w:val="22"/>
          <w:szCs w:val="22"/>
          <w:lang w:eastAsia="ar-SA"/>
        </w:rPr>
        <w:t>wypełnić o ile dotyczy).</w:t>
      </w:r>
    </w:p>
    <w:p w:rsidR="00A162B2" w:rsidRDefault="00A162B2" w:rsidP="00A162B2">
      <w:pPr>
        <w:rPr>
          <w:rFonts w:ascii="Cambria" w:hAnsi="Cambria" w:cs="Arial"/>
          <w:b/>
          <w:sz w:val="22"/>
          <w:szCs w:val="22"/>
          <w:lang w:eastAsia="ar-SA"/>
        </w:rPr>
      </w:pPr>
    </w:p>
    <w:p w:rsidR="00A162B2" w:rsidRDefault="00A162B2" w:rsidP="00A162B2">
      <w:pPr>
        <w:numPr>
          <w:ilvl w:val="0"/>
          <w:numId w:val="36"/>
        </w:numPr>
      </w:pPr>
      <w:r>
        <w:rPr>
          <w:rFonts w:ascii="Cambria" w:hAnsi="Cambria" w:cs="Arial"/>
          <w:b/>
          <w:sz w:val="22"/>
          <w:szCs w:val="22"/>
          <w:lang w:eastAsia="ar-SA"/>
        </w:rPr>
        <w:t>OŚWIADCZENIE DOTYCZĄCE PODWYKONAWCY NIEBĘDĄCEGO PODMIOTEM, NA KTÓREGO ZASOBY POWOŁUJE SIĘ WYKONAWCA:</w:t>
      </w:r>
    </w:p>
    <w:p w:rsidR="00A162B2" w:rsidRDefault="00A162B2" w:rsidP="00A162B2">
      <w:r>
        <w:rPr>
          <w:rFonts w:ascii="Cambria" w:hAnsi="Cambria" w:cs="Arial"/>
          <w:sz w:val="22"/>
          <w:szCs w:val="22"/>
          <w:lang w:eastAsia="ar-SA"/>
        </w:rPr>
        <w:t>Oświadczam, że w stosunku do następującego/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ych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podmiotu/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tów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>, będącego/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ych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podwykonawcą/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ami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>***, tj.:</w:t>
      </w:r>
    </w:p>
    <w:p w:rsidR="00A162B2" w:rsidRDefault="00A162B2" w:rsidP="00A162B2">
      <w:pPr>
        <w:numPr>
          <w:ilvl w:val="1"/>
          <w:numId w:val="24"/>
        </w:numPr>
      </w:pPr>
      <w:r>
        <w:rPr>
          <w:rFonts w:ascii="Cambria" w:hAnsi="Cambria" w:cs="Arial"/>
          <w:sz w:val="22"/>
          <w:szCs w:val="22"/>
          <w:lang w:eastAsia="ar-SA"/>
        </w:rPr>
        <w:t xml:space="preserve">…………………………….………….………… </w:t>
      </w:r>
      <w:r>
        <w:rPr>
          <w:rFonts w:ascii="Cambria" w:hAnsi="Cambria" w:cs="Arial"/>
          <w:i/>
          <w:sz w:val="22"/>
          <w:szCs w:val="22"/>
          <w:lang w:eastAsia="ar-SA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  <w:lang w:eastAsia="ar-SA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  <w:lang w:eastAsia="ar-SA"/>
        </w:rPr>
        <w:t>)</w:t>
      </w:r>
      <w:r>
        <w:rPr>
          <w:rFonts w:ascii="Cambria" w:hAnsi="Cambria" w:cs="Arial"/>
          <w:sz w:val="22"/>
          <w:szCs w:val="22"/>
          <w:lang w:eastAsia="ar-SA"/>
        </w:rPr>
        <w:t>,</w:t>
      </w:r>
    </w:p>
    <w:p w:rsidR="00A162B2" w:rsidRDefault="00A162B2" w:rsidP="00A162B2">
      <w:pPr>
        <w:numPr>
          <w:ilvl w:val="1"/>
          <w:numId w:val="24"/>
        </w:numPr>
      </w:pPr>
      <w:r>
        <w:rPr>
          <w:rFonts w:ascii="Cambria" w:hAnsi="Cambria" w:cs="Arial"/>
          <w:sz w:val="22"/>
          <w:szCs w:val="22"/>
          <w:lang w:eastAsia="ar-SA"/>
        </w:rPr>
        <w:t xml:space="preserve">……………………………….……….………… </w:t>
      </w:r>
      <w:r>
        <w:rPr>
          <w:rFonts w:ascii="Cambria" w:hAnsi="Cambria" w:cs="Arial"/>
          <w:i/>
          <w:sz w:val="22"/>
          <w:szCs w:val="22"/>
          <w:lang w:eastAsia="ar-SA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  <w:lang w:eastAsia="ar-SA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  <w:lang w:eastAsia="ar-SA"/>
        </w:rPr>
        <w:t>)</w:t>
      </w:r>
      <w:r>
        <w:rPr>
          <w:rFonts w:ascii="Cambria" w:hAnsi="Cambria" w:cs="Arial"/>
          <w:sz w:val="22"/>
          <w:szCs w:val="22"/>
          <w:lang w:eastAsia="ar-SA"/>
        </w:rPr>
        <w:t>,</w:t>
      </w:r>
    </w:p>
    <w:p w:rsidR="00A162B2" w:rsidRDefault="00A162B2" w:rsidP="00A162B2">
      <w:r>
        <w:rPr>
          <w:rFonts w:ascii="Cambria" w:eastAsia="Cambria" w:hAnsi="Cambria" w:cs="Cambria"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sz w:val="22"/>
          <w:szCs w:val="22"/>
          <w:lang w:eastAsia="ar-SA"/>
        </w:rPr>
        <w:t>nie zachodzą podstawy wykluczenia z postępowania o udzielenie zamówienia.</w:t>
      </w: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r>
        <w:rPr>
          <w:rFonts w:ascii="Cambria" w:hAnsi="Cambria" w:cs="Arial"/>
          <w:b/>
          <w:sz w:val="22"/>
          <w:szCs w:val="22"/>
          <w:u w:val="single"/>
          <w:lang w:eastAsia="ar-SA"/>
        </w:rPr>
        <w:t>Uwaga 4</w:t>
      </w:r>
    </w:p>
    <w:p w:rsidR="00A162B2" w:rsidRDefault="00A162B2" w:rsidP="00A162B2">
      <w:r>
        <w:rPr>
          <w:rFonts w:ascii="Cambria" w:hAnsi="Cambria" w:cs="Arial"/>
          <w:sz w:val="22"/>
          <w:szCs w:val="22"/>
          <w:lang w:eastAsia="ar-SA"/>
        </w:rPr>
        <w:t>***- wykonawca, który zamierza powierzyć wykonanie części zamówienia podwykonawcom, w celu wykazania braku istnienia wobec nich podstaw wykluczenia z udziału w postępowaniu zamieszcza w pkt II informację o podwykonawcach.</w:t>
      </w:r>
    </w:p>
    <w:p w:rsidR="00A162B2" w:rsidRDefault="00A162B2" w:rsidP="00A162B2">
      <w:pPr>
        <w:rPr>
          <w:rFonts w:ascii="Cambria" w:hAnsi="Cambria" w:cs="Arial"/>
          <w:i/>
          <w:sz w:val="22"/>
          <w:szCs w:val="22"/>
          <w:lang w:eastAsia="ar-SA"/>
        </w:rPr>
      </w:pPr>
    </w:p>
    <w:p w:rsidR="00A162B2" w:rsidRDefault="00A162B2" w:rsidP="00A162B2">
      <w:pPr>
        <w:numPr>
          <w:ilvl w:val="0"/>
          <w:numId w:val="36"/>
        </w:numPr>
      </w:pPr>
      <w:r>
        <w:rPr>
          <w:rFonts w:ascii="Cambria" w:hAnsi="Cambria" w:cs="Arial"/>
          <w:b/>
          <w:sz w:val="22"/>
          <w:szCs w:val="22"/>
          <w:lang w:eastAsia="ar-SA"/>
        </w:rPr>
        <w:t>OŚWIADCZENIE DOTYCZĄCE PODANYCH INFORMACJI:</w:t>
      </w:r>
    </w:p>
    <w:p w:rsidR="00A162B2" w:rsidRDefault="00A162B2" w:rsidP="00A162B2">
      <w:r>
        <w:rPr>
          <w:rFonts w:ascii="Cambria" w:hAnsi="Cambria" w:cs="Arial"/>
          <w:sz w:val="22"/>
          <w:szCs w:val="2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9"/>
        <w:gridCol w:w="5918"/>
      </w:tblGrid>
      <w:tr w:rsidR="00A162B2" w:rsidTr="00AE55FE">
        <w:tc>
          <w:tcPr>
            <w:tcW w:w="3369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……………………….……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……………………………………………………………………………………………..………..</w:t>
            </w:r>
          </w:p>
        </w:tc>
      </w:tr>
      <w:tr w:rsidR="00A162B2" w:rsidTr="00AE55FE">
        <w:tc>
          <w:tcPr>
            <w:tcW w:w="3369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Miejscowość / Data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rFonts w:ascii="Cambria" w:hAnsi="Cambria" w:cs="Arial"/>
                <w:bCs/>
                <w:sz w:val="16"/>
                <w:szCs w:val="16"/>
              </w:rPr>
              <w:t>ych</w:t>
            </w:r>
            <w:proofErr w:type="spellEnd"/>
            <w:r>
              <w:rPr>
                <w:rFonts w:ascii="Cambria" w:hAnsi="Cambria" w:cs="Arial"/>
                <w:bCs/>
                <w:sz w:val="16"/>
                <w:szCs w:val="16"/>
              </w:rPr>
              <w:t>) do podpisania niniejszej oferty w imieniu Wykonawcy(ów)</w:t>
            </w:r>
          </w:p>
        </w:tc>
      </w:tr>
    </w:tbl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</w:rPr>
      </w:pPr>
    </w:p>
    <w:p w:rsidR="00A162B2" w:rsidRDefault="00A162B2" w:rsidP="00A162B2">
      <w:pPr>
        <w:rPr>
          <w:rFonts w:ascii="Cambria" w:hAnsi="Cambria" w:cs="Arial"/>
          <w:sz w:val="22"/>
          <w:szCs w:val="22"/>
        </w:rPr>
      </w:pPr>
    </w:p>
    <w:p w:rsidR="00A162B2" w:rsidRDefault="00A162B2" w:rsidP="00A162B2">
      <w:pPr>
        <w:sectPr w:rsidR="00A162B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02" w:right="1418" w:bottom="765" w:left="1418" w:header="709" w:footer="709" w:gutter="0"/>
          <w:cols w:space="708"/>
          <w:docGrid w:linePitch="326"/>
        </w:sectPr>
      </w:pPr>
    </w:p>
    <w:p w:rsidR="00A162B2" w:rsidRDefault="00A162B2" w:rsidP="00A162B2">
      <w:pPr>
        <w:autoSpaceDE w:val="0"/>
        <w:spacing w:before="240" w:after="120"/>
        <w:ind w:right="45"/>
        <w:jc w:val="right"/>
      </w:pPr>
      <w:r>
        <w:rPr>
          <w:rFonts w:ascii="Cambria" w:hAnsi="Cambria" w:cs="Arial"/>
          <w:b/>
          <w:sz w:val="22"/>
          <w:szCs w:val="22"/>
        </w:rPr>
        <w:lastRenderedPageBreak/>
        <w:t xml:space="preserve">Załącznik nr 3 do SIWZ </w:t>
      </w:r>
    </w:p>
    <w:p w:rsidR="00A162B2" w:rsidRDefault="00A162B2" w:rsidP="00A162B2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</w:pPr>
      <w:r>
        <w:rPr>
          <w:rFonts w:ascii="Cambria" w:hAnsi="Cambria" w:cs="Cambria"/>
          <w:b/>
          <w:sz w:val="22"/>
          <w:szCs w:val="22"/>
        </w:rPr>
        <w:t>Oświadczenie o przynależności lub braku przynależności do tej samej grupy kapitałowej</w:t>
      </w:r>
    </w:p>
    <w:p w:rsidR="00A162B2" w:rsidRDefault="00A162B2" w:rsidP="00A162B2">
      <w:pPr>
        <w:numPr>
          <w:ilvl w:val="0"/>
          <w:numId w:val="8"/>
        </w:numPr>
        <w:autoSpaceDE w:val="0"/>
        <w:spacing w:before="240" w:after="120"/>
        <w:ind w:right="45"/>
      </w:pPr>
      <w:r>
        <w:rPr>
          <w:rFonts w:ascii="Cambria" w:hAnsi="Cambria" w:cs="Arial"/>
          <w:b/>
          <w:sz w:val="22"/>
          <w:szCs w:val="22"/>
        </w:rPr>
        <w:t>ZAMAWIAJĄCY: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Zespół Szkół nr 2 z Oddziałami Integracyjnymi 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>ul. Polna 7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06-100 Pułtusk 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>REGON: 130949410</w:t>
      </w:r>
      <w:r>
        <w:rPr>
          <w:rFonts w:ascii="Cambria" w:hAnsi="Cambria" w:cs="Cambria"/>
          <w:b/>
          <w:bCs/>
          <w:sz w:val="22"/>
          <w:szCs w:val="22"/>
        </w:rPr>
        <w:t xml:space="preserve">  </w:t>
      </w:r>
      <w:r>
        <w:rPr>
          <w:rFonts w:ascii="Cambria" w:hAnsi="Cambria" w:cs="Cambria"/>
          <w:bCs/>
          <w:sz w:val="22"/>
          <w:szCs w:val="22"/>
        </w:rPr>
        <w:t>NIP 568-152-25-57</w:t>
      </w:r>
    </w:p>
    <w:p w:rsidR="00A162B2" w:rsidRDefault="00A162B2" w:rsidP="00A162B2">
      <w:pPr>
        <w:autoSpaceDE w:val="0"/>
        <w:ind w:left="360"/>
        <w:jc w:val="left"/>
      </w:pPr>
      <w:r>
        <w:rPr>
          <w:rFonts w:ascii="Cambria" w:hAnsi="Cambria" w:cs="Cambria"/>
          <w:bCs/>
          <w:sz w:val="22"/>
          <w:szCs w:val="22"/>
        </w:rPr>
        <w:t xml:space="preserve">tel./fax.  (23) 692 02 01 </w:t>
      </w:r>
    </w:p>
    <w:p w:rsidR="00A162B2" w:rsidRDefault="00A162B2" w:rsidP="00A162B2">
      <w:pPr>
        <w:numPr>
          <w:ilvl w:val="0"/>
          <w:numId w:val="8"/>
        </w:numPr>
        <w:spacing w:before="120" w:after="120"/>
        <w:ind w:left="357" w:hanging="357"/>
      </w:pPr>
      <w:r>
        <w:rPr>
          <w:rFonts w:ascii="Cambria" w:hAnsi="Cambria" w:cs="Cambria"/>
          <w:b/>
          <w:sz w:val="22"/>
          <w:szCs w:val="22"/>
        </w:rPr>
        <w:t>WYKONAWCA:</w:t>
      </w:r>
    </w:p>
    <w:p w:rsidR="00A162B2" w:rsidRDefault="00A162B2" w:rsidP="00A162B2">
      <w:pPr>
        <w:spacing w:after="120"/>
      </w:pPr>
      <w:r>
        <w:rPr>
          <w:rFonts w:ascii="Cambria" w:hAnsi="Cambria" w:cs="Cambria"/>
          <w:b/>
          <w:sz w:val="22"/>
          <w:szCs w:val="22"/>
        </w:rPr>
        <w:t xml:space="preserve">Niniejsza oferta zostaje złożona przez: </w:t>
      </w:r>
      <w:r>
        <w:rPr>
          <w:rFonts w:ascii="Cambria" w:hAnsi="Cambria" w:cs="Cambria"/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18"/>
      </w:tblGrid>
      <w:tr w:rsidR="00A162B2" w:rsidTr="00AE55FE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hAnsi="Cambria" w:cs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(ów)</w:t>
            </w:r>
          </w:p>
        </w:tc>
      </w:tr>
      <w:tr w:rsidR="00A162B2" w:rsidTr="00AE55FE">
        <w:trPr>
          <w:cantSplit/>
          <w:trHeight w:val="5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A162B2" w:rsidTr="00AE55FE">
        <w:trPr>
          <w:cantSplit/>
          <w:trHeight w:val="6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A162B2" w:rsidRDefault="00A162B2" w:rsidP="00A162B2">
      <w:pPr>
        <w:rPr>
          <w:rFonts w:ascii="Cambria" w:hAnsi="Cambria" w:cs="Arial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r>
        <w:rPr>
          <w:rFonts w:ascii="Cambria" w:hAnsi="Cambria" w:cs="Arial"/>
          <w:sz w:val="22"/>
          <w:szCs w:val="22"/>
        </w:rPr>
        <w:t>Przystępując do postępowania o udzielenie zamówienia publicznego realizowanego w trybie przetargu nieograniczonego na:</w:t>
      </w:r>
      <w:r>
        <w:rPr>
          <w:rFonts w:ascii="Cambria" w:hAnsi="Cambria" w:cs="Cambria"/>
          <w:b/>
          <w:sz w:val="22"/>
          <w:szCs w:val="22"/>
        </w:rPr>
        <w:t xml:space="preserve"> </w:t>
      </w:r>
    </w:p>
    <w:p w:rsidR="00A162B2" w:rsidRDefault="00A162B2" w:rsidP="00A162B2">
      <w:pPr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keepNext/>
        <w:jc w:val="center"/>
      </w:pPr>
      <w:r>
        <w:rPr>
          <w:rFonts w:ascii="Cambria" w:hAnsi="Cambria" w:cs="Cambria"/>
          <w:b/>
          <w:sz w:val="22"/>
          <w:szCs w:val="22"/>
        </w:rPr>
        <w:t>Dostawę artykułów żywnościowych do Zespołu Szkół nr 2 z Oddziałami Integracyjnymi, ul. Polna 7, 06-100 Pułtusk</w:t>
      </w:r>
    </w:p>
    <w:p w:rsidR="00A162B2" w:rsidRDefault="00A162B2" w:rsidP="00A162B2">
      <w:pPr>
        <w:jc w:val="center"/>
        <w:rPr>
          <w:rFonts w:ascii="Cambria" w:hAnsi="Cambria" w:cs="Cambria"/>
          <w:b/>
          <w:sz w:val="22"/>
          <w:szCs w:val="22"/>
        </w:rPr>
      </w:pPr>
    </w:p>
    <w:p w:rsidR="00A162B2" w:rsidRDefault="00A162B2" w:rsidP="00A162B2">
      <w:pPr>
        <w:numPr>
          <w:ilvl w:val="0"/>
          <w:numId w:val="38"/>
        </w:numPr>
      </w:pPr>
      <w:r>
        <w:rPr>
          <w:rFonts w:ascii="Cambria" w:hAnsi="Cambria" w:cs="Arial"/>
          <w:sz w:val="22"/>
          <w:szCs w:val="22"/>
          <w:lang w:eastAsia="ar-SA"/>
        </w:rPr>
        <w:t>Oświadczamy, że nie należymy do tej samej grupy kapitałowej w rozumieniu ustawy z dnia 16 lutego 2007 r. o ochronie konkurencji i konsumentów (Dz. U. z 2017 r., poz. 229 ze zm.) z Wykonawcami, którzy złożyli oferty w przedmiotowym postępowaniu o udzielenie zamówienia publicznego*</w:t>
      </w:r>
    </w:p>
    <w:p w:rsidR="00A162B2" w:rsidRDefault="00A162B2" w:rsidP="00A162B2">
      <w:pPr>
        <w:ind w:left="284" w:hanging="284"/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numPr>
          <w:ilvl w:val="0"/>
          <w:numId w:val="38"/>
        </w:numPr>
      </w:pPr>
      <w:r>
        <w:rPr>
          <w:rFonts w:ascii="Cambria" w:hAnsi="Cambria" w:cs="Arial"/>
          <w:sz w:val="22"/>
          <w:szCs w:val="22"/>
          <w:lang w:eastAsia="ar-SA"/>
        </w:rPr>
        <w:t>Oświadczamy, że należymy do tej samej grupy kapitałowej w rozumieniu ustawy z dnia 16 lutego 2007 r. o ochronie konkurencji i konsumentów (Dz. U. z 2017 r., poz. 229 ze zm.) łącznie z nw. Wykonawcami, którzy złożyli odrębne oferty w przedmiotowym postępowaniu o udzielenie zamówienia publicznego*</w:t>
      </w:r>
    </w:p>
    <w:p w:rsidR="00A162B2" w:rsidRDefault="00A162B2" w:rsidP="00A162B2">
      <w:pPr>
        <w:ind w:left="720"/>
        <w:rPr>
          <w:rFonts w:ascii="Cambria" w:hAnsi="Cambria" w:cs="Arial"/>
          <w:sz w:val="22"/>
          <w:szCs w:val="22"/>
          <w:lang w:eastAsia="ar-SA"/>
        </w:rPr>
      </w:pP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706"/>
        <w:gridCol w:w="3626"/>
        <w:gridCol w:w="4573"/>
      </w:tblGrid>
      <w:tr w:rsidR="00A162B2" w:rsidTr="00AE55F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ind w:left="284" w:hanging="284"/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ind w:left="284" w:hanging="284"/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ind w:left="284" w:hanging="284"/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Siedziba</w:t>
            </w:r>
          </w:p>
        </w:tc>
      </w:tr>
      <w:tr w:rsidR="00A162B2" w:rsidTr="00AE55F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</w:tr>
      <w:tr w:rsidR="00A162B2" w:rsidTr="00AE55F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2B2" w:rsidRDefault="00A162B2" w:rsidP="00AE55FE">
            <w:pPr>
              <w:snapToGrid w:val="0"/>
              <w:ind w:left="284" w:hanging="284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</w:tr>
    </w:tbl>
    <w:p w:rsidR="00A162B2" w:rsidRDefault="00A162B2" w:rsidP="00A162B2">
      <w:pPr>
        <w:ind w:left="284" w:hanging="284"/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ind w:left="284" w:hanging="284"/>
      </w:pPr>
      <w:r>
        <w:rPr>
          <w:rFonts w:ascii="Cambria" w:hAnsi="Cambria" w:cs="Arial"/>
          <w:sz w:val="18"/>
          <w:szCs w:val="18"/>
          <w:lang w:eastAsia="ar-SA"/>
        </w:rPr>
        <w:t>[</w:t>
      </w:r>
      <w:r>
        <w:rPr>
          <w:rFonts w:ascii="Cambria" w:hAnsi="Cambria" w:cs="Arial"/>
          <w:i/>
          <w:sz w:val="18"/>
          <w:szCs w:val="18"/>
          <w:u w:val="single"/>
          <w:lang w:eastAsia="ar-SA"/>
        </w:rPr>
        <w:t>Wraz ze złożeniem oświadczenia, Wykonawca może przedstawić dowody, że powiązania z innym Wykonawcą nie prowadzą do zakłócenia konkurencji w postępowaniu o udzielenie zamówienia</w:t>
      </w:r>
      <w:r>
        <w:rPr>
          <w:rFonts w:ascii="Cambria" w:hAnsi="Cambria" w:cs="Arial"/>
          <w:sz w:val="18"/>
          <w:szCs w:val="18"/>
          <w:lang w:eastAsia="ar-SA"/>
        </w:rPr>
        <w:t>]</w:t>
      </w:r>
    </w:p>
    <w:p w:rsidR="00A162B2" w:rsidRDefault="00A162B2" w:rsidP="00A162B2">
      <w:pPr>
        <w:ind w:left="284" w:hanging="284"/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ind w:left="284" w:hanging="284"/>
      </w:pPr>
      <w:r>
        <w:rPr>
          <w:rFonts w:ascii="Cambria" w:hAnsi="Cambria" w:cs="Arial"/>
          <w:b/>
          <w:sz w:val="22"/>
          <w:szCs w:val="22"/>
          <w:u w:val="single"/>
          <w:lang w:eastAsia="ar-SA"/>
        </w:rPr>
        <w:t>UWAGA:</w:t>
      </w:r>
    </w:p>
    <w:p w:rsidR="00A162B2" w:rsidRDefault="00A162B2" w:rsidP="00A162B2">
      <w:pPr>
        <w:ind w:left="284" w:hanging="284"/>
      </w:pPr>
      <w:r>
        <w:rPr>
          <w:rFonts w:ascii="Cambria" w:hAnsi="Cambria" w:cs="Arial"/>
          <w:sz w:val="22"/>
          <w:szCs w:val="22"/>
          <w:lang w:eastAsia="ar-SA"/>
        </w:rPr>
        <w:t xml:space="preserve">-* niepotrzebne skreślić </w:t>
      </w:r>
    </w:p>
    <w:p w:rsidR="00A162B2" w:rsidRDefault="00A162B2" w:rsidP="00A162B2">
      <w:pPr>
        <w:ind w:left="284" w:hanging="284"/>
        <w:rPr>
          <w:rFonts w:ascii="Cambria" w:hAnsi="Cambria" w:cs="Arial"/>
          <w:sz w:val="22"/>
          <w:szCs w:val="22"/>
          <w:lang w:eastAsia="ar-SA"/>
        </w:rPr>
      </w:pPr>
    </w:p>
    <w:p w:rsidR="00A162B2" w:rsidRDefault="00A162B2" w:rsidP="00A162B2">
      <w:pPr>
        <w:ind w:left="284" w:hanging="284"/>
        <w:rPr>
          <w:rFonts w:ascii="Cambria" w:hAnsi="Cambria" w:cs="Arial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6"/>
        <w:gridCol w:w="5474"/>
      </w:tblGrid>
      <w:tr w:rsidR="00A162B2" w:rsidTr="00AE55FE">
        <w:tc>
          <w:tcPr>
            <w:tcW w:w="3116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……………………….……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…………………………………………………………..……………………………………………..………..</w:t>
            </w:r>
          </w:p>
        </w:tc>
      </w:tr>
      <w:tr w:rsidR="00A162B2" w:rsidTr="00AE55FE">
        <w:tc>
          <w:tcPr>
            <w:tcW w:w="3116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Miejscowość / Data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mbria" w:hAnsi="Cambria" w:cs="Arial"/>
                <w:bCs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rFonts w:ascii="Cambria" w:hAnsi="Cambria" w:cs="Arial"/>
                <w:bCs/>
                <w:sz w:val="16"/>
                <w:szCs w:val="16"/>
              </w:rPr>
              <w:t>ych</w:t>
            </w:r>
            <w:proofErr w:type="spellEnd"/>
            <w:r>
              <w:rPr>
                <w:rFonts w:ascii="Cambria" w:hAnsi="Cambria" w:cs="Arial"/>
                <w:bCs/>
                <w:sz w:val="16"/>
                <w:szCs w:val="16"/>
              </w:rPr>
              <w:t>) do podpisania niniejszej oferty w imieniu Wykonawcy(ów)</w:t>
            </w:r>
          </w:p>
        </w:tc>
      </w:tr>
    </w:tbl>
    <w:p w:rsidR="00A162B2" w:rsidRDefault="00A162B2" w:rsidP="00A162B2">
      <w:pPr>
        <w:keepNext/>
        <w:keepLines/>
        <w:autoSpaceDE w:val="0"/>
        <w:spacing w:before="240" w:after="120"/>
        <w:ind w:right="45"/>
        <w:rPr>
          <w:rFonts w:ascii="Cambria" w:hAnsi="Cambria" w:cs="Cambria"/>
          <w:sz w:val="22"/>
          <w:szCs w:val="22"/>
        </w:rPr>
        <w:sectPr w:rsidR="00A162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2" w:right="1418" w:bottom="764" w:left="1418" w:header="708" w:footer="708" w:gutter="0"/>
          <w:cols w:space="708"/>
          <w:docGrid w:linePitch="360"/>
        </w:sectPr>
      </w:pPr>
    </w:p>
    <w:p w:rsidR="00A162B2" w:rsidRDefault="00A162B2" w:rsidP="00A162B2">
      <w:pPr>
        <w:autoSpaceDE w:val="0"/>
        <w:spacing w:before="240" w:after="120"/>
        <w:ind w:right="45"/>
        <w:jc w:val="right"/>
        <w:rPr>
          <w:rFonts w:ascii="Cambria" w:hAnsi="Cambria" w:cs="Arial"/>
          <w:b/>
          <w:sz w:val="22"/>
          <w:szCs w:val="22"/>
        </w:rPr>
      </w:pPr>
    </w:p>
    <w:p w:rsidR="00A162B2" w:rsidRDefault="00A162B2" w:rsidP="00A162B2">
      <w:pPr>
        <w:autoSpaceDE w:val="0"/>
        <w:spacing w:before="240" w:after="120"/>
        <w:ind w:right="45"/>
        <w:jc w:val="right"/>
      </w:pPr>
      <w:r>
        <w:rPr>
          <w:rFonts w:ascii="Cambria" w:hAnsi="Cambria" w:cs="Arial"/>
          <w:b/>
          <w:sz w:val="22"/>
          <w:szCs w:val="22"/>
        </w:rPr>
        <w:t>Załącznik nr 4 do SIWZ</w:t>
      </w:r>
    </w:p>
    <w:p w:rsidR="00A162B2" w:rsidRDefault="00A162B2" w:rsidP="00A162B2">
      <w:pPr>
        <w:autoSpaceDE w:val="0"/>
        <w:jc w:val="center"/>
      </w:pPr>
      <w:r>
        <w:rPr>
          <w:rFonts w:ascii="Cambria Math" w:hAnsi="Cambria Math" w:cs="Cambria Math"/>
          <w:b/>
          <w:bCs/>
          <w:sz w:val="20"/>
          <w:szCs w:val="20"/>
        </w:rPr>
        <w:t>WZÓR UMOWY</w:t>
      </w:r>
    </w:p>
    <w:p w:rsidR="00A162B2" w:rsidRDefault="00A162B2" w:rsidP="00A162B2">
      <w:pPr>
        <w:autoSpaceDE w:val="0"/>
        <w:jc w:val="center"/>
        <w:rPr>
          <w:rFonts w:ascii="Cambria Math" w:hAnsi="Cambria Math" w:cs="Cambria Math"/>
          <w:b/>
          <w:bCs/>
          <w:sz w:val="20"/>
          <w:szCs w:val="20"/>
        </w:rPr>
      </w:pPr>
    </w:p>
    <w:p w:rsidR="00A162B2" w:rsidRDefault="00A162B2" w:rsidP="00A162B2">
      <w:pPr>
        <w:autoSpaceDE w:val="0"/>
      </w:pPr>
      <w:r>
        <w:rPr>
          <w:rFonts w:ascii="Cambria Math" w:hAnsi="Cambria Math" w:cs="Cambria Math"/>
          <w:sz w:val="20"/>
          <w:szCs w:val="20"/>
        </w:rPr>
        <w:t xml:space="preserve">zawarta w dniu …………………………….        r. w Pułtusku pomiędzy  </w:t>
      </w:r>
      <w:r>
        <w:rPr>
          <w:rFonts w:ascii="Cambria Math" w:hAnsi="Cambria Math" w:cs="Cambria Math"/>
          <w:b/>
          <w:bCs/>
          <w:sz w:val="20"/>
          <w:szCs w:val="20"/>
        </w:rPr>
        <w:t xml:space="preserve">Zespołem Szkół nr 2 z Oddziałami Integracyjnymi w Pułtusku </w:t>
      </w:r>
      <w:r>
        <w:rPr>
          <w:rFonts w:ascii="Cambria Math" w:hAnsi="Cambria Math" w:cs="Cambria Math"/>
          <w:sz w:val="20"/>
          <w:szCs w:val="20"/>
        </w:rPr>
        <w:t xml:space="preserve"> reprezentowanym przez</w:t>
      </w:r>
      <w:r>
        <w:rPr>
          <w:rFonts w:ascii="Cambria Math" w:hAnsi="Cambria Math" w:cs="Cambria Math"/>
          <w:b/>
          <w:bCs/>
          <w:sz w:val="20"/>
          <w:szCs w:val="20"/>
        </w:rPr>
        <w:t xml:space="preserve"> Krystynę Estkowską - dyrektora – </w:t>
      </w:r>
      <w:r>
        <w:rPr>
          <w:rFonts w:ascii="Cambria Math" w:hAnsi="Cambria Math" w:cs="Cambria Math"/>
          <w:sz w:val="20"/>
          <w:szCs w:val="20"/>
        </w:rPr>
        <w:t>zwanym w treści umowy „Zamawiającym”</w:t>
      </w:r>
    </w:p>
    <w:p w:rsidR="00A162B2" w:rsidRDefault="00A162B2" w:rsidP="00A162B2">
      <w:r>
        <w:rPr>
          <w:rFonts w:ascii="Cambria Math" w:hAnsi="Cambria Math" w:cs="Cambria Math"/>
          <w:sz w:val="20"/>
          <w:szCs w:val="20"/>
        </w:rPr>
        <w:t>a……………………………………………………………………………………………………………………………………………………………………...……………………………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A162B2" w:rsidRDefault="00A162B2" w:rsidP="00A162B2">
      <w:r>
        <w:rPr>
          <w:rFonts w:ascii="Cambria Math" w:hAnsi="Cambria Math" w:cs="Cambria Math"/>
          <w:sz w:val="20"/>
          <w:szCs w:val="20"/>
        </w:rPr>
        <w:t>zwanym w treści umowy „Wykonawcą”.</w:t>
      </w:r>
    </w:p>
    <w:p w:rsidR="00A162B2" w:rsidRDefault="00A162B2" w:rsidP="00A162B2">
      <w:pPr>
        <w:autoSpaceDE w:val="0"/>
      </w:pPr>
      <w:r>
        <w:rPr>
          <w:rFonts w:ascii="Cambria Math" w:hAnsi="Cambria Math" w:cs="Cambria Math"/>
          <w:sz w:val="20"/>
          <w:szCs w:val="20"/>
        </w:rPr>
        <w:t>w wyniku przeprowadzonego postępowania o udzielenie zamówienia publicznego w trybie przetargu nieograniczonego</w:t>
      </w:r>
      <w:r>
        <w:rPr>
          <w:rFonts w:ascii="Cambria Math" w:hAnsi="Cambria Math" w:cs="Cambria Math"/>
          <w:b/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 xml:space="preserve">udzielonego na podstawie ustawy z dnia 29 stycznia 2004 r. – Prawo zamówień publicznych (Dz. U. z 2017 poz.1579 z </w:t>
      </w:r>
      <w:proofErr w:type="spellStart"/>
      <w:r>
        <w:rPr>
          <w:rFonts w:ascii="Cambria Math" w:hAnsi="Cambria Math" w:cs="Cambria Math"/>
          <w:sz w:val="20"/>
          <w:szCs w:val="20"/>
        </w:rPr>
        <w:t>późn</w:t>
      </w:r>
      <w:proofErr w:type="spellEnd"/>
      <w:r>
        <w:rPr>
          <w:rFonts w:ascii="Cambria Math" w:hAnsi="Cambria Math" w:cs="Cambria Math"/>
          <w:sz w:val="20"/>
          <w:szCs w:val="20"/>
        </w:rPr>
        <w:t>. zm.), zwanego dalej „postępowaniem”, została zawarta umowa o następującej treści: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§1</w:t>
      </w:r>
    </w:p>
    <w:p w:rsidR="00A162B2" w:rsidRDefault="00A162B2" w:rsidP="00A162B2">
      <w:pPr>
        <w:keepNext/>
        <w:numPr>
          <w:ilvl w:val="3"/>
          <w:numId w:val="17"/>
        </w:numPr>
        <w:tabs>
          <w:tab w:val="left" w:pos="567"/>
        </w:tabs>
        <w:spacing w:after="120"/>
      </w:pPr>
      <w:r>
        <w:rPr>
          <w:rFonts w:ascii="Cambria Math" w:hAnsi="Cambria Math" w:cs="Cambria Math"/>
          <w:b/>
          <w:sz w:val="20"/>
          <w:szCs w:val="20"/>
        </w:rPr>
        <w:t>Przedmiotem umowy jest „Dostawa artykułów żywnościowych do Zespołu Szkół nr 2 z Oddziałami Integracyjnymi,  ul. Polna 7, 06-100 Pułtusk”.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>Szczegółowy wykaz asortymentu wraz z ilością zamówienia i cenami w okresie</w:t>
      </w:r>
      <w:r>
        <w:rPr>
          <w:rFonts w:ascii="Cambria Math" w:hAnsi="Cambria Math" w:cs="Cambria Math"/>
          <w:color w:val="000000"/>
          <w:sz w:val="20"/>
          <w:szCs w:val="20"/>
        </w:rPr>
        <w:br/>
        <w:t xml:space="preserve">trwania umowy zawiera formularz asortymentowo - cenowy stanowiący załącznik </w:t>
      </w:r>
      <w:r>
        <w:rPr>
          <w:rFonts w:ascii="Cambria Math" w:hAnsi="Cambria Math" w:cs="Cambria Math"/>
          <w:color w:val="000000"/>
          <w:sz w:val="20"/>
          <w:szCs w:val="20"/>
        </w:rPr>
        <w:br/>
        <w:t>od nr.......................... do umowy. Ilości asortymentów podane w formularzu stanowią przewidywane</w:t>
      </w:r>
      <w:r>
        <w:rPr>
          <w:rFonts w:ascii="Cambria Math" w:hAnsi="Cambria Math" w:cs="Cambria Math"/>
          <w:color w:val="000000"/>
          <w:sz w:val="20"/>
          <w:szCs w:val="20"/>
        </w:rPr>
        <w:br/>
        <w:t xml:space="preserve"> zapotrzebowanie na okres obowiązywania umowy (+/- 30% chyba że wyniknie okoliczność, której Zamawiający nie mógł wcześniej przewidzieć). 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>Nie wszystkie rodzaje produktów muszą być zakupione w pełnym zakresie ilościowym. Ilość zamawianych towarów może ulec zmianie np. w razie zmiany liczby osób korzystających z wyżywienia oraz w związku  z ustaleniami w   jadłospisach.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Zamówienie artykułów w mniejszej ilości, niż podane w zestawieniu ilościowo-asortymentowym w formularzu cenowym nie może być  powodem roszczeń Wykonawcy w stosunku do Zamawiającego. 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>Towar musi być świeży, najwyższej jakości, przewożony zgodnie z wymaganiami HACCP, posiadać świadectwa jakości i termin przydatności do spożycia.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>Dostarczane do Zamawiającego artykuły spożywcze muszą być transportowane zgodnie z przepisami sanitarno-epidemiologicznymi.</w:t>
      </w:r>
      <w:r>
        <w:rPr>
          <w:rFonts w:ascii="Cambria Math" w:hAnsi="Cambria Math" w:cs="Cambria Math"/>
          <w:sz w:val="20"/>
          <w:szCs w:val="20"/>
        </w:rPr>
        <w:t xml:space="preserve"> Artykuły spożywcze objęte tą umową muszą spełniać wymagania norm PN. Dowóz dostaw zgodnie z zasadami GMP i GHP. Realizację dostaw dostawca gwarantuje własnym transportem i na własny koszt – spełniającym obowiązujące wymagania sanitarne do przewozu żywności dla środków transportu art. spożywczych.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 xml:space="preserve">Dostawca odpowiada za stan jakościowy dostarczanych artykułów spożywczych. Dostawca dostarczy dokumentację dotyczącą artykułów spożywczych, w tym pochodzenie producenta i daty produkcji, świadectwo kontroli jakości – HDI (Handlowy Dokument Identyfikacyjny). </w:t>
      </w:r>
    </w:p>
    <w:p w:rsidR="00A162B2" w:rsidRDefault="00A162B2" w:rsidP="00A162B2">
      <w:pPr>
        <w:numPr>
          <w:ilvl w:val="0"/>
          <w:numId w:val="17"/>
        </w:num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Dostarczane artykuły spożywcze muszą posiadać odpowiednie oznakowanie, a zwłaszcza termin przydatności do spożycia i datę minimalnej trwałości, czytelność i trwałość znakowania.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2</w:t>
      </w:r>
    </w:p>
    <w:p w:rsidR="00A162B2" w:rsidRDefault="00A162B2" w:rsidP="00A162B2">
      <w:pPr>
        <w:numPr>
          <w:ilvl w:val="3"/>
          <w:numId w:val="2"/>
        </w:numPr>
        <w:autoSpaceDE w:val="0"/>
        <w:spacing w:after="120"/>
        <w:ind w:left="567" w:hanging="283"/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Zamawiający zleca, a Wykonawca przyjmuje do realizacji dostawę ciągłą artykułów spożywczych wymienionych w FORMULARZU OFERTOWYM – część nr…...................................................................................... . </w:t>
      </w:r>
    </w:p>
    <w:p w:rsidR="00A162B2" w:rsidRDefault="00A162B2" w:rsidP="00A162B2">
      <w:pPr>
        <w:numPr>
          <w:ilvl w:val="3"/>
          <w:numId w:val="2"/>
        </w:numPr>
        <w:autoSpaceDE w:val="0"/>
        <w:spacing w:after="120"/>
        <w:ind w:left="567" w:hanging="283"/>
      </w:pPr>
      <w:r>
        <w:rPr>
          <w:rFonts w:ascii="Cambria Math" w:hAnsi="Cambria Math" w:cs="Cambria Math"/>
          <w:sz w:val="20"/>
          <w:szCs w:val="20"/>
        </w:rPr>
        <w:t>Przedmiot niniejszej umowy zostanie wykonany w zakresie i w sposób zgodny z opisem przedmiotu zamówienia zawartym w SPECYFIKACJI ISTOTNYCH WARUNKÓW ZAMÓWIENIA oraz ofertą Wykonawcy z dnia ……………………….</w:t>
      </w:r>
    </w:p>
    <w:p w:rsidR="00A162B2" w:rsidRDefault="00A162B2" w:rsidP="00A162B2">
      <w:pPr>
        <w:numPr>
          <w:ilvl w:val="3"/>
          <w:numId w:val="2"/>
        </w:numPr>
        <w:autoSpaceDE w:val="0"/>
        <w:spacing w:after="120"/>
        <w:ind w:left="567" w:hanging="283"/>
      </w:pPr>
      <w:r>
        <w:rPr>
          <w:rFonts w:ascii="Cambria Math" w:hAnsi="Cambria Math" w:cs="Cambria Math"/>
          <w:sz w:val="20"/>
          <w:szCs w:val="20"/>
        </w:rPr>
        <w:t xml:space="preserve">Umowa obowiązuje  </w:t>
      </w:r>
      <w:r w:rsidR="00CF2229">
        <w:rPr>
          <w:rFonts w:ascii="Cambria Math" w:hAnsi="Cambria Math" w:cs="Cambria Math"/>
          <w:b/>
          <w:sz w:val="20"/>
          <w:szCs w:val="20"/>
        </w:rPr>
        <w:t>od 02.</w:t>
      </w:r>
      <w:bookmarkStart w:id="0" w:name="_GoBack"/>
      <w:bookmarkEnd w:id="0"/>
      <w:r w:rsidR="00CF2229">
        <w:rPr>
          <w:rFonts w:ascii="Cambria Math" w:hAnsi="Cambria Math" w:cs="Cambria Math"/>
          <w:b/>
          <w:sz w:val="20"/>
          <w:szCs w:val="20"/>
        </w:rPr>
        <w:t>01</w:t>
      </w:r>
      <w:r>
        <w:rPr>
          <w:rFonts w:ascii="Cambria Math" w:hAnsi="Cambria Math" w:cs="Cambria Math"/>
          <w:b/>
          <w:sz w:val="20"/>
          <w:szCs w:val="20"/>
        </w:rPr>
        <w:t>.201</w:t>
      </w:r>
      <w:r w:rsidR="00CF2229">
        <w:rPr>
          <w:rFonts w:ascii="Cambria Math" w:hAnsi="Cambria Math" w:cs="Cambria Math"/>
          <w:b/>
          <w:sz w:val="20"/>
          <w:szCs w:val="20"/>
        </w:rPr>
        <w:t>9</w:t>
      </w:r>
      <w:r w:rsidR="00AE55FE">
        <w:rPr>
          <w:rFonts w:ascii="Cambria Math" w:hAnsi="Cambria Math" w:cs="Cambria Math"/>
          <w:b/>
          <w:sz w:val="20"/>
          <w:szCs w:val="20"/>
        </w:rPr>
        <w:t xml:space="preserve"> r. do 23.12.2019</w:t>
      </w:r>
      <w:r>
        <w:rPr>
          <w:rFonts w:ascii="Cambria Math" w:hAnsi="Cambria Math" w:cs="Cambria Math"/>
          <w:b/>
          <w:sz w:val="20"/>
          <w:szCs w:val="20"/>
        </w:rPr>
        <w:t xml:space="preserve"> r.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3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</w:pPr>
      <w:r>
        <w:rPr>
          <w:rFonts w:ascii="Cambria Math" w:hAnsi="Cambria Math" w:cs="Cambria Math"/>
          <w:color w:val="000000"/>
          <w:sz w:val="20"/>
          <w:szCs w:val="20"/>
        </w:rPr>
        <w:t xml:space="preserve">Całkowita wartość brutto umowy nie przekroczy kwoty: ........................................ złotych (słownie: .........................................................................), </w:t>
      </w:r>
      <w:r>
        <w:rPr>
          <w:rFonts w:ascii="Cambria Math" w:hAnsi="Cambria Math" w:cs="Arial"/>
          <w:color w:val="000000"/>
          <w:sz w:val="20"/>
          <w:szCs w:val="20"/>
        </w:rPr>
        <w:t>w tym podatek VAT dla części nr..................... tj.........................................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</w:pPr>
      <w:r>
        <w:rPr>
          <w:rFonts w:ascii="Cambria Math" w:hAnsi="Cambria Math" w:cs="Arial"/>
          <w:sz w:val="20"/>
          <w:szCs w:val="20"/>
        </w:rPr>
        <w:lastRenderedPageBreak/>
        <w:t xml:space="preserve">Z zastrzeżeniem ust. 5, w uzasadnionych przypadkach wzrostu cen produktów żywnościowych, które Wykonawca </w:t>
      </w:r>
      <w:r>
        <w:rPr>
          <w:rFonts w:ascii="Cambria Math" w:hAnsi="Cambria Math" w:cs="Arial"/>
          <w:b/>
          <w:sz w:val="20"/>
          <w:szCs w:val="20"/>
        </w:rPr>
        <w:t>musi udokumentować</w:t>
      </w:r>
      <w:r>
        <w:rPr>
          <w:rFonts w:ascii="Cambria Math" w:hAnsi="Cambria Math" w:cs="Arial"/>
          <w:sz w:val="20"/>
          <w:szCs w:val="20"/>
        </w:rPr>
        <w:t xml:space="preserve"> Zamawiającemu, z przyczyn niezależnych od Wykonawcy strony dopuszczają możliwość zmiany cen jednostkowych określonych w załączniku nr....................do umowy.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</w:pPr>
      <w:r>
        <w:rPr>
          <w:rFonts w:ascii="Cambria Math" w:hAnsi="Cambria Math" w:cs="Arial"/>
          <w:sz w:val="20"/>
          <w:szCs w:val="20"/>
        </w:rPr>
        <w:t>Zmiana cen jednostkowych pociągać będzie za sobą zmianę wysokości wynagrodzenia określonego w ust. 1.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</w:pPr>
      <w:r>
        <w:rPr>
          <w:rFonts w:ascii="Cambria Math" w:eastAsia="Cambria Math" w:hAnsi="Cambria Math" w:cs="Cambria Math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 xml:space="preserve">Zamawiający dopuszcza zmianę cen jednostkowych poszczególnych produktów </w:t>
      </w:r>
      <w:r>
        <w:rPr>
          <w:rFonts w:ascii="Cambria Math" w:hAnsi="Cambria Math" w:cs="Arial"/>
          <w:b/>
          <w:sz w:val="20"/>
          <w:szCs w:val="20"/>
        </w:rPr>
        <w:t>nie więcej jednak niż o 20%</w:t>
      </w:r>
      <w:r>
        <w:rPr>
          <w:rFonts w:ascii="Cambria Math" w:hAnsi="Cambria Math" w:cs="Arial"/>
          <w:sz w:val="20"/>
          <w:szCs w:val="20"/>
        </w:rPr>
        <w:t xml:space="preserve"> w całym okresie realizacji umowy i nie częściej niż raz na miesiąc. Zmiana, o której mowa w zdaniu poprzedzającym nastąpi  w formie aneksu do umowy. 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</w:pPr>
      <w:r>
        <w:rPr>
          <w:rFonts w:ascii="Cambria Math" w:hAnsi="Cambria Math" w:cs="Cambria Math"/>
          <w:b/>
          <w:sz w:val="20"/>
          <w:szCs w:val="20"/>
        </w:rPr>
        <w:t>Przez okres pierwszych dwóch miesięcy realizacji umowy</w:t>
      </w:r>
      <w:r>
        <w:rPr>
          <w:rFonts w:ascii="Cambria Math" w:hAnsi="Cambria Math" w:cs="Cambria Math"/>
          <w:sz w:val="20"/>
          <w:szCs w:val="20"/>
        </w:rPr>
        <w:t xml:space="preserve"> ceny jednostkowe oraz wysokość wynagrodzenia kosztorysowego nie mogą ulec zmianie. Zmiana w okresie, o którym mowa w zdaniu poprzedzającym będzie dopuszczalna w przypadku zmiany obowiązujących w dniu podpisania umowy stawek podatku od towarów i usług.</w:t>
      </w:r>
    </w:p>
    <w:p w:rsidR="00A162B2" w:rsidRDefault="00A162B2" w:rsidP="00A162B2">
      <w:pPr>
        <w:numPr>
          <w:ilvl w:val="0"/>
          <w:numId w:val="3"/>
        </w:numPr>
        <w:autoSpaceDE w:val="0"/>
        <w:spacing w:after="120"/>
        <w:jc w:val="left"/>
      </w:pPr>
      <w:r>
        <w:rPr>
          <w:rFonts w:ascii="Cambria Math" w:hAnsi="Cambria Math" w:cs="Cambria Math"/>
          <w:sz w:val="20"/>
          <w:szCs w:val="20"/>
        </w:rPr>
        <w:t>Strony dopuszczają zmianę wynagrodzenia kosztorysowego określonego w ust. 1 w przypadku ograniczenia przez Zamawiającego zakresu umowy.</w:t>
      </w:r>
    </w:p>
    <w:p w:rsidR="00A162B2" w:rsidRDefault="00A162B2" w:rsidP="00A162B2">
      <w:pPr>
        <w:autoSpaceDE w:val="0"/>
        <w:spacing w:after="120"/>
        <w:ind w:left="720"/>
        <w:jc w:val="center"/>
      </w:pPr>
      <w:r>
        <w:rPr>
          <w:rFonts w:ascii="Cambria Math" w:hAnsi="Cambria Math" w:cs="Cambria Math"/>
          <w:sz w:val="20"/>
          <w:szCs w:val="20"/>
        </w:rPr>
        <w:t>§ 4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 xml:space="preserve">Strony ustalają, że dostawa artykułów następować </w:t>
      </w:r>
      <w:r w:rsidRPr="00AE55FE">
        <w:rPr>
          <w:rFonts w:ascii="Cambria Math" w:hAnsi="Cambria Math" w:cs="Cambria Math"/>
          <w:b/>
          <w:sz w:val="20"/>
          <w:szCs w:val="20"/>
        </w:rPr>
        <w:t xml:space="preserve">będzie każdorazowo po </w:t>
      </w:r>
      <w:r w:rsidRPr="00AE55FE">
        <w:rPr>
          <w:rFonts w:ascii="Cambria Math" w:hAnsi="Cambria Math" w:cs="Cambria Math"/>
          <w:b/>
          <w:color w:val="C00000"/>
          <w:sz w:val="20"/>
          <w:szCs w:val="20"/>
        </w:rPr>
        <w:t xml:space="preserve"> </w:t>
      </w:r>
      <w:r w:rsidRPr="00AE55FE">
        <w:rPr>
          <w:rFonts w:ascii="Cambria Math" w:hAnsi="Cambria Math" w:cs="Cambria Math"/>
          <w:b/>
          <w:sz w:val="20"/>
          <w:szCs w:val="20"/>
        </w:rPr>
        <w:t>zamówieniu telefonicznym</w:t>
      </w:r>
      <w:r w:rsidRPr="00AE55FE">
        <w:rPr>
          <w:rFonts w:ascii="Cambria Math" w:hAnsi="Cambria Math" w:cs="Cambria Math"/>
          <w:b/>
          <w:color w:val="C00000"/>
          <w:sz w:val="20"/>
          <w:szCs w:val="20"/>
        </w:rPr>
        <w:t xml:space="preserve"> </w:t>
      </w:r>
      <w:r w:rsidRPr="00AE55FE">
        <w:rPr>
          <w:rFonts w:ascii="Cambria Math" w:hAnsi="Cambria Math" w:cs="Cambria Math"/>
          <w:b/>
          <w:sz w:val="20"/>
          <w:szCs w:val="20"/>
        </w:rPr>
        <w:t>złożonym najpóźniej do godz. 14:00 przed</w:t>
      </w:r>
      <w:r w:rsidRPr="00AE55FE">
        <w:rPr>
          <w:rFonts w:ascii="Cambria Math" w:hAnsi="Cambria Math" w:cs="Cambria Math"/>
          <w:b/>
          <w:color w:val="000000"/>
          <w:sz w:val="20"/>
          <w:szCs w:val="20"/>
        </w:rPr>
        <w:t xml:space="preserve"> dniem dostawy</w:t>
      </w:r>
      <w:r>
        <w:rPr>
          <w:rFonts w:ascii="Cambria Math" w:hAnsi="Cambria Math" w:cs="Cambria Math"/>
          <w:sz w:val="20"/>
          <w:szCs w:val="20"/>
        </w:rPr>
        <w:t xml:space="preserve">. Artykuły będące przedmiotem zamówienia dostarczane będą transportem Wykonawcy do siedziby Zamawiającego w godzinach </w:t>
      </w:r>
      <w:r>
        <w:rPr>
          <w:rFonts w:ascii="Cambria Math" w:hAnsi="Cambria Math" w:cs="Cambria Math"/>
          <w:b/>
          <w:sz w:val="20"/>
          <w:szCs w:val="20"/>
        </w:rPr>
        <w:t>od 6:45 do 8:00</w:t>
      </w:r>
      <w:r>
        <w:rPr>
          <w:rFonts w:ascii="Cambria Math" w:hAnsi="Cambria Math" w:cs="Cambria Math"/>
          <w:sz w:val="20"/>
          <w:szCs w:val="20"/>
        </w:rPr>
        <w:t xml:space="preserve"> i  składane w miejsce wskazane przez Zamawiającego.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Ilościowy i jakościowy odbiór towarów będących przedmiotem umowy dokonywany będzie przez upoważnionego przedstawiciela Zamawiającego.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 xml:space="preserve">Przedstawicielem odbiorcy w realizacji umowy jest </w:t>
      </w:r>
      <w:r>
        <w:rPr>
          <w:rFonts w:ascii="Cambria Math" w:hAnsi="Cambria Math" w:cs="Cambria Math"/>
          <w:b/>
          <w:sz w:val="20"/>
          <w:szCs w:val="20"/>
        </w:rPr>
        <w:t>Intendent szkoły</w:t>
      </w:r>
      <w:r>
        <w:rPr>
          <w:rFonts w:ascii="Cambria Math" w:hAnsi="Cambria Math" w:cs="Cambria Math"/>
          <w:sz w:val="20"/>
          <w:szCs w:val="20"/>
        </w:rPr>
        <w:t xml:space="preserve">. 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Wykonawca gwarantuje, że przedmiotem umowy będzie towar dobrej jakości, przydatny do spożycia i dostarczony w ilości i asortymencie wskazanym każdorazowo przez Zamawiającego.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Na żądanie Zamawiającego Wykonawca przedłoży dowody potwierdzające zgodność dostarczonych towarów z obowiązującymi normami jakości artykułów żywnościowych dopuszczonych do sprzedaży.</w:t>
      </w:r>
    </w:p>
    <w:p w:rsidR="00A162B2" w:rsidRDefault="00A162B2" w:rsidP="00A162B2">
      <w:pPr>
        <w:numPr>
          <w:ilvl w:val="3"/>
          <w:numId w:val="18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W przypadku dostawy artykułów niezgodnie z zamówieniem, Zamawiający odmówi przyjęcia danego asortymentu.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5</w:t>
      </w:r>
    </w:p>
    <w:p w:rsidR="00A162B2" w:rsidRDefault="00A162B2" w:rsidP="00A162B2">
      <w:pPr>
        <w:numPr>
          <w:ilvl w:val="3"/>
          <w:numId w:val="5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Podstawą obliczenia wartości zamówienia poszczególnych dostaw będą ceny jednostkowe podane w ofercie Wykonawcy, na podstawie której został wybrany w wyniku rozstrzygnięcia przeprowadzonego postępowania o udzielenie zamówienia publicznego.</w:t>
      </w:r>
    </w:p>
    <w:p w:rsidR="00A162B2" w:rsidRDefault="00A162B2" w:rsidP="00A162B2">
      <w:pPr>
        <w:numPr>
          <w:ilvl w:val="0"/>
          <w:numId w:val="5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Wynagrodzenie o którym mowa w  §3 ust. 1, uwzględnia koszty załadunku, transportu oraz rozładunku wszystkich dostaw.</w:t>
      </w:r>
    </w:p>
    <w:p w:rsidR="00A162B2" w:rsidRDefault="00A162B2" w:rsidP="00A162B2">
      <w:pPr>
        <w:numPr>
          <w:ilvl w:val="0"/>
          <w:numId w:val="5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Zamawiający zastrzega sobie prawo do zmniejszenia wartości umowy w zależności od potrzeb, jak również zmian ilościowych w poszczególnych asortymentach bez ponoszenia konsekwencji finansowych, na co dostawca niniejszym wyraża zgodę.</w:t>
      </w:r>
    </w:p>
    <w:p w:rsidR="00A162B2" w:rsidRDefault="00A162B2" w:rsidP="00A162B2">
      <w:pPr>
        <w:numPr>
          <w:ilvl w:val="0"/>
          <w:numId w:val="5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Należność za zakupiony towar będzie płatna w terminie 21 dni od daty wpłynięcia faktury VAT, na konto Wykonawcy w Banku……………………………….na rachunek o numerze. ………………………</w:t>
      </w:r>
    </w:p>
    <w:p w:rsidR="00A162B2" w:rsidRDefault="00A162B2" w:rsidP="00A162B2">
      <w:pPr>
        <w:numPr>
          <w:ilvl w:val="0"/>
          <w:numId w:val="5"/>
        </w:numPr>
        <w:autoSpaceDE w:val="0"/>
        <w:spacing w:after="120"/>
        <w:ind w:left="709" w:hanging="425"/>
      </w:pPr>
      <w:r>
        <w:rPr>
          <w:rFonts w:ascii="Cambria Math" w:hAnsi="Cambria Math" w:cs="Cambria Math"/>
          <w:sz w:val="20"/>
          <w:szCs w:val="20"/>
        </w:rPr>
        <w:t>W przypadku nie dokonania płatności w wymaganym terminie, Wykonawcy przysługują odsetki w ustawowej wysokości.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6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Warunki zmiany umowy: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 xml:space="preserve">1. Zamawiający przewiduje możliwości zmiany umowy: </w:t>
      </w:r>
    </w:p>
    <w:p w:rsidR="00A162B2" w:rsidRDefault="00A162B2" w:rsidP="00A162B2">
      <w:pPr>
        <w:numPr>
          <w:ilvl w:val="0"/>
          <w:numId w:val="10"/>
        </w:num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 xml:space="preserve">zmiany cen jednostkowych - w uzasadnionym przypadku wzrostu cen produktów żywnościowych z przyczyn nieleżących po stronie Wykonawcy, </w:t>
      </w:r>
    </w:p>
    <w:p w:rsidR="00A162B2" w:rsidRDefault="00A162B2" w:rsidP="00A162B2">
      <w:pPr>
        <w:numPr>
          <w:ilvl w:val="0"/>
          <w:numId w:val="10"/>
        </w:num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 xml:space="preserve">w przypadku zmian ilości zamawianych produktów żywnościowych objętych dostawami 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2. Wszelkie zmiany do umowy wymagają zachowania formy pisemnej pod rygorem nieważności.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lastRenderedPageBreak/>
        <w:t>§ 7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Osoby reprezentujące Zamawiającego i Wykonawcę są uprawnione do uzgadniania form i metod pracy, udzielania koniecznych informacji, podejmowania innych niezbędnych działań wynikających z niniejszej umowy koniecznych do prawidłowego wykonywania przedmiotu umowy.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8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Dostawca rozpatrzy pisemną reklamację Odbiorcy do 21 dni od daty jej otrzymania. W razie niedotrzymania powyższego terminu przez Dostawcę, odbiorca uzna reklamację za załatwioną pozytywnie.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9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1. Dostawca zapłaci Odbiorcy kary umowne za niewykonanie lub nienależyte wykonanie umowy w następujących przypadkach: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a)</w:t>
      </w:r>
      <w:r>
        <w:rPr>
          <w:rFonts w:ascii="Cambria Math" w:hAnsi="Cambria Math" w:cs="Cambria Math"/>
          <w:color w:val="FF0000"/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10 % ceny ofertowej brutto, gdyby Dostawca odstąpił od wykonania umowy,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b) 0,5 % wartości nie dostarczonego w terminie towaru, za każdy rozpoczęty dzień zwłoki.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10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 xml:space="preserve">W zakresie nieuregulowanym niniejszą umowa znajdują zastosowanie przepisy prawa polskiego, </w:t>
      </w:r>
      <w:r>
        <w:rPr>
          <w:rFonts w:ascii="Cambria Math" w:hAnsi="Cambria Math" w:cs="Cambria Math"/>
          <w:sz w:val="20"/>
          <w:szCs w:val="20"/>
        </w:rPr>
        <w:br/>
        <w:t>w szczególności Kodeksu Cywilnego  i ustawy Prawo Zamówień Publicznych.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11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Wszelkie spory, jakie mogą powstać w związku z realizacja niniejszej umowy, będą rozpatrywane przez Sąd właściwy dla siedziby Zamawiającego.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12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Załączniki do umowy stanowią jej integralną część: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1. Oferta Wykonawcy.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2. Formularze asortymentowo-cenowe.</w:t>
      </w:r>
    </w:p>
    <w:p w:rsidR="00A162B2" w:rsidRDefault="00A162B2" w:rsidP="00A162B2">
      <w:pPr>
        <w:autoSpaceDE w:val="0"/>
        <w:spacing w:after="120"/>
        <w:jc w:val="center"/>
      </w:pPr>
      <w:r>
        <w:rPr>
          <w:rFonts w:ascii="Cambria Math" w:hAnsi="Cambria Math" w:cs="Cambria Math"/>
          <w:sz w:val="20"/>
          <w:szCs w:val="20"/>
        </w:rPr>
        <w:t>§ 13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1. Umowa wchodzi w życie z dniem jej podpisania przez obie strony.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2. Umowa została zawarta w 3 jednobrzmiących egzemplarzach, dwa dla Zamawiającego, jeden dla Wykonawcy.</w:t>
      </w:r>
    </w:p>
    <w:p w:rsidR="00A162B2" w:rsidRDefault="00A162B2" w:rsidP="00A162B2">
      <w:pPr>
        <w:autoSpaceDE w:val="0"/>
        <w:spacing w:after="120"/>
      </w:pPr>
      <w:r>
        <w:rPr>
          <w:rFonts w:ascii="Cambria Math" w:hAnsi="Cambria Math" w:cs="Cambria Math"/>
          <w:sz w:val="20"/>
          <w:szCs w:val="20"/>
        </w:rPr>
        <w:t>3. Integralną cześć umowy stanowi Specyfikacja Istotnych Warunków Zamówienia oraz Oferta Wykonawcy.</w:t>
      </w:r>
    </w:p>
    <w:p w:rsidR="00A162B2" w:rsidRDefault="00A162B2" w:rsidP="00A162B2">
      <w:pPr>
        <w:autoSpaceDE w:val="0"/>
        <w:rPr>
          <w:rFonts w:ascii="Cambria" w:hAnsi="Cambria" w:cs="Cambria"/>
          <w:i/>
          <w:iCs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</w:pPr>
      <w:r>
        <w:rPr>
          <w:rFonts w:ascii="Cambria" w:eastAsia="Cambria" w:hAnsi="Cambria" w:cs="Cambria"/>
          <w:sz w:val="22"/>
          <w:szCs w:val="22"/>
        </w:rPr>
        <w:t xml:space="preserve">                       </w:t>
      </w:r>
      <w:r>
        <w:rPr>
          <w:rFonts w:ascii="Cambria" w:hAnsi="Cambria" w:cs="Cambria"/>
          <w:sz w:val="22"/>
          <w:szCs w:val="22"/>
        </w:rPr>
        <w:t>Zamawiający                                                                                                                         Wykonawca</w:t>
      </w:r>
    </w:p>
    <w:p w:rsidR="00A162B2" w:rsidRDefault="00A162B2" w:rsidP="00A162B2">
      <w:pPr>
        <w:autoSpaceDE w:val="0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pageBreakBefore/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5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Część I – artykuły suche i inne  </w:t>
      </w:r>
      <w:r>
        <w:rPr>
          <w:rFonts w:ascii="Cambria" w:hAnsi="Cambria" w:cs="Cambria"/>
          <w:b/>
          <w:color w:val="000000"/>
          <w:sz w:val="22"/>
          <w:szCs w:val="22"/>
        </w:rPr>
        <w:t xml:space="preserve">CPV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15.00.00.00-8</w:t>
      </w:r>
    </w:p>
    <w:p w:rsidR="00A162B2" w:rsidRDefault="00A162B2" w:rsidP="00A162B2">
      <w:pPr>
        <w:tabs>
          <w:tab w:val="left" w:pos="284"/>
        </w:tabs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200"/>
        <w:gridCol w:w="1040"/>
        <w:gridCol w:w="580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30"/>
        </w:trPr>
        <w:tc>
          <w:tcPr>
            <w:tcW w:w="36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tarta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 1kg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 puder I klasa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fasola drobna biała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groch łupany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 wanilinowy 32g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jęczmienna gruba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koncentrat pomidorowy 200g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bazylia 10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liść laurowy 10g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majeranek 14g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świderki z pszenicy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nitki z pszenicy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zacierka 250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mąka pszenna typ 450, 500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5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rzepakowy 100% ratyfikowany, z pierwszego tłoczenia, filtrowany na zimno, ze znakiem jakości Q - opak. 1 litr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pieprz naturalny mielony 20g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manna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ryż biały 1kg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gryczana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Pr="00EA0A22" w:rsidRDefault="00EA0A22" w:rsidP="00AE55FE">
            <w:pPr>
              <w:jc w:val="left"/>
              <w:rPr>
                <w:sz w:val="22"/>
                <w:szCs w:val="22"/>
              </w:rPr>
            </w:pPr>
            <w:r w:rsidRPr="00EA0A22">
              <w:rPr>
                <w:rFonts w:ascii="Calibri" w:hAnsi="Calibri" w:cs="Calibri"/>
                <w:color w:val="000000"/>
                <w:sz w:val="22"/>
                <w:szCs w:val="22"/>
              </w:rPr>
              <w:t>Przyprawa do mięs 15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Pr="00EA0A22" w:rsidRDefault="00EA0A22" w:rsidP="00AE55FE">
            <w:pPr>
              <w:jc w:val="center"/>
              <w:rPr>
                <w:sz w:val="22"/>
                <w:szCs w:val="22"/>
              </w:rPr>
            </w:pPr>
            <w:r w:rsidRPr="00EA0A22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Pr="00EA0A22" w:rsidRDefault="00EA0A22" w:rsidP="00AE55FE">
            <w:pPr>
              <w:jc w:val="right"/>
              <w:rPr>
                <w:sz w:val="22"/>
                <w:szCs w:val="22"/>
              </w:rPr>
            </w:pPr>
            <w:r w:rsidRPr="00EA0A22"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kukurydziane bez cukru 250g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ziele angielskie 15g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Zioła prowansalskie 15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ocet 0,5 l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2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woda mineralna naturalna, nisko lub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średniomineralizowana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niegazowana 200 ml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szczaw konserwowy krojony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Czosnek granulowany 15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chrzan 185g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musztarda sarepska 185g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EA0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pieprz ziarnisty 20g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pęczak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kokardki z pszenicy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ostra 15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pieprz ziołowy 15g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Przyprawa do kurczaka 15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oregano 20g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sól 1kg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słodka mielona 20g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5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ze słomką jabłkowy, pomarańczowy 100% z zagęszczonego soku jabłkowego, pomarańczowego, bez dodatku cukru i substancji słodzących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Kakao 200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Kawa zbożowa inka 200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Kisiel owocowy bez cukru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Majonez sałatkowy 900 ml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 słodko kwaśny 250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Przecier ogórkowy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A162B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Ogórek korniszon słoik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A162B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Galaretka owocowa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Budyń waniliowy bez cukry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Wafle zbożowo ryżowe naturalne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Herbatniki zwykłe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Chrupki kukurydziane 90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Ciasta biszkoptowe z nadzieniem owocowym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Miód naturalny 200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Dżem truskawkowy 100 % owoców 200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Rogaliki z kremem czekoladowo kakaowym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Herbata owocowa ekspresowa 20 torebek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Herbata ekspresowa czarna 20 torebek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Ketchup łagodny bez substancji konserwujących 480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EA0A22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Czekolada mleczna </w:t>
            </w:r>
            <w:r w:rsidR="00EA0A2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  <w:r w:rsidR="00A162B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Czeko</w:t>
            </w:r>
            <w:r w:rsidR="00EA0A22">
              <w:rPr>
                <w:rFonts w:ascii="Calibri" w:hAnsi="Calibri" w:cs="Calibri"/>
                <w:color w:val="000000"/>
                <w:sz w:val="22"/>
                <w:szCs w:val="22"/>
              </w:rPr>
              <w:t>lada z nadzieniem truskawkowym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  <w:r w:rsidR="00A162B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Zupa barszcz biały bez konserwantów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Zupa żurek bez konserwantów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Olej roślinny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combiprofi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pieczenia w piecach konwekcyjno-parowych 3,7 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24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Pr="00EA0A22" w:rsidRDefault="00EA0A22" w:rsidP="00AE55FE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EA0A22">
              <w:rPr>
                <w:rFonts w:ascii="Calibri" w:hAnsi="Calibri"/>
                <w:sz w:val="22"/>
                <w:szCs w:val="22"/>
              </w:rPr>
              <w:t>Mus owocowy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EA0A2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="00A162B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</w:t>
      </w:r>
      <w:r>
        <w:rPr>
          <w:rFonts w:ascii="Cambria" w:hAnsi="Cambria" w:cs="Cambria"/>
          <w:color w:val="000000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</w:t>
      </w:r>
      <w:r>
        <w:rPr>
          <w:rFonts w:ascii="Cambria" w:hAnsi="Cambria" w:cs="Cambria"/>
          <w:i/>
          <w:color w:val="000000"/>
          <w:sz w:val="22"/>
          <w:szCs w:val="22"/>
        </w:rPr>
        <w:t>Miejscowo</w:t>
      </w:r>
      <w:r>
        <w:rPr>
          <w:rFonts w:ascii="Cambria" w:hAnsi="Cambria" w:cs="TimesNewRoman"/>
          <w:i/>
          <w:color w:val="000000"/>
          <w:sz w:val="22"/>
          <w:szCs w:val="22"/>
        </w:rPr>
        <w:t xml:space="preserve">ść </w:t>
      </w:r>
      <w:r>
        <w:rPr>
          <w:rFonts w:ascii="Cambria" w:hAnsi="Cambria" w:cs="Cambria"/>
          <w:i/>
          <w:color w:val="000000"/>
          <w:sz w:val="22"/>
          <w:szCs w:val="22"/>
        </w:rPr>
        <w:t>, data )                                                                                                          ( Podpis )</w:t>
      </w:r>
    </w:p>
    <w:p w:rsidR="00A162B2" w:rsidRDefault="00A162B2" w:rsidP="00A162B2">
      <w:pPr>
        <w:autoSpaceDE w:val="0"/>
        <w:jc w:val="right"/>
        <w:rPr>
          <w:rFonts w:ascii="Cambria" w:hAnsi="Cambria" w:cs="Cambria"/>
          <w:b/>
          <w:bCs/>
          <w:i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righ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pageBreakBefore/>
        <w:autoSpaceDE w:val="0"/>
        <w:jc w:val="righ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Załącznik nr 6 do SIWZ</w:t>
      </w:r>
    </w:p>
    <w:p w:rsidR="00A162B2" w:rsidRDefault="00A162B2" w:rsidP="00A162B2">
      <w:pPr>
        <w:autoSpaceDE w:val="0"/>
        <w:jc w:val="righ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Część II – warzywa, owoce          CPV 15.00.00.00-8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15.30.00.00-1</w:t>
      </w: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200"/>
        <w:gridCol w:w="1040"/>
        <w:gridCol w:w="587"/>
        <w:gridCol w:w="1093"/>
        <w:gridCol w:w="1180"/>
        <w:gridCol w:w="800"/>
        <w:gridCol w:w="882"/>
        <w:gridCol w:w="1440"/>
      </w:tblGrid>
      <w:tr w:rsidR="00A162B2" w:rsidTr="00AE55FE">
        <w:trPr>
          <w:trHeight w:val="73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198"/>
        </w:trPr>
        <w:tc>
          <w:tcPr>
            <w:tcW w:w="36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buraki czerwone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koper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natka pietruszki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553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ogórek kiszony, opakowanie wiadro 3kg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519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ogórek zielony                            dostawa  IV,V,VI,IX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ogórek zielony                            dostawa  X,XI,XII,I,II,III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pieczarki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556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                                                     dostawa V,VI,IX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                                                     dostawa X,XI,XII,I,II,III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pietruszka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sałata masłowa  I klasa                                      dostawa V,VI,IX,X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seler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rzodkiewka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pęczek 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046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czerwona klasa I, owoc min. 150g, jędrny, bez wad skórki, intensywnie wybarwiony na kolor czerwony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218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botwinka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młoda dostawa V, VI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212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szczypiorek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gruszki dostawa IX,X,XI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mandarynki dostawa XII,I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Pomarańcza I, XII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Śliwka deserowa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włoszczyzna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45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Truskawka VI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( Podpis )</w:t>
      </w:r>
    </w:p>
    <w:p w:rsidR="00A162B2" w:rsidRDefault="00A162B2" w:rsidP="00A162B2">
      <w:pPr>
        <w:pageBreakBefore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7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Część III – drób   </w:t>
      </w:r>
      <w:r>
        <w:rPr>
          <w:rFonts w:ascii="Cambria" w:hAnsi="Cambria" w:cs="Cambria"/>
          <w:b/>
          <w:color w:val="000000"/>
          <w:sz w:val="22"/>
          <w:szCs w:val="22"/>
        </w:rPr>
        <w:t>CPV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15.11.20.00-6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200"/>
        <w:gridCol w:w="1040"/>
        <w:gridCol w:w="580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615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kurczaka, bez skóry i kości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30461D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Ćwiartka z kurczaka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515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mięso gulaszowe z indyka, mięśnie piersi pozbawione skóry, kości i ścięgien, bez przebarwień i uszkodzeń mechanicznych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515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Udziec z indyka pozbawiony skóry i kości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1515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Pałka z kurczaka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( Podpis )</w:t>
      </w: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pageBreakBefore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8 do SIWZ</w:t>
      </w: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iCs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iCs/>
          <w:sz w:val="22"/>
          <w:szCs w:val="22"/>
        </w:rPr>
        <w:t xml:space="preserve">Część </w:t>
      </w:r>
      <w:r>
        <w:rPr>
          <w:rFonts w:ascii="Cambria" w:hAnsi="Cambria" w:cs="Cambria"/>
          <w:b/>
          <w:bCs/>
          <w:sz w:val="22"/>
          <w:szCs w:val="22"/>
        </w:rPr>
        <w:t>IV – mięso i wędliny</w:t>
      </w:r>
      <w:r>
        <w:rPr>
          <w:rFonts w:ascii="Cambria" w:hAnsi="Cambria" w:cs="Cambria"/>
          <w:b/>
          <w:color w:val="000000"/>
          <w:sz w:val="22"/>
          <w:szCs w:val="22"/>
        </w:rPr>
        <w:t xml:space="preserve">       CPV</w:t>
      </w:r>
      <w:r>
        <w:rPr>
          <w:rFonts w:ascii="Cambria" w:hAnsi="Cambria" w:cs="Cambria"/>
          <w:color w:val="000000"/>
          <w:sz w:val="22"/>
          <w:szCs w:val="22"/>
        </w:rPr>
        <w:t xml:space="preserve">  </w:t>
      </w:r>
      <w:r>
        <w:rPr>
          <w:rFonts w:ascii="Cambria" w:hAnsi="Cambria" w:cs="Cambria"/>
          <w:b/>
          <w:color w:val="000000"/>
          <w:sz w:val="22"/>
          <w:szCs w:val="22"/>
        </w:rPr>
        <w:t>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15.10.00.00-9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eastAsia="Cambria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200"/>
        <w:gridCol w:w="1040"/>
        <w:gridCol w:w="580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12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łopatka bez kości, bez skóry, całkowicie odkostniona, bez tłuszczu pachowego, pozbawiona ścięgien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udziec wołowy b/k bez ścięgien - jeden kawałek min. 0,8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schab środkowy bez kości, bez osłonki tłuszczowej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9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bez kości, skóry, tłuszczu, ścięgien, jeden kawałek min. 0,8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30461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30461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484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Mięso wieprzowe bez kości kl.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85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kiełbasa cienka zaw. mięsa wieprz. min 80% i nie więcej niż 10g tłuszczu/100 g produktu gotowego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30461D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85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parówki wieprzowe zaw. mięsa wieprz. min 80% i nie więcej niż 10g tłuszczu/100 g produktu gotowego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88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Polędwica sopocka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gotowana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6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surowy wieprzowy, łuskany, bez skór i kości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słonina bez skóry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Schab wędzony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Filet z indyka gotowany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Polędwica drobiowa miodowa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Polędwica z indyka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</w:t>
      </w:r>
      <w:r>
        <w:rPr>
          <w:rFonts w:ascii="Cambria" w:hAnsi="Cambria" w:cs="Cambria"/>
          <w:sz w:val="22"/>
          <w:szCs w:val="22"/>
        </w:rPr>
        <w:t>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( Podpis )</w:t>
      </w:r>
    </w:p>
    <w:p w:rsidR="00A162B2" w:rsidRDefault="00A162B2" w:rsidP="00A162B2">
      <w:pPr>
        <w:autoSpaceDE w:val="0"/>
        <w:jc w:val="right"/>
        <w:rPr>
          <w:rFonts w:ascii="Cambria" w:hAnsi="Cambria" w:cs="Cambria"/>
          <w:b/>
          <w:bCs/>
          <w:i/>
          <w:color w:val="000000"/>
          <w:sz w:val="22"/>
          <w:szCs w:val="22"/>
        </w:rPr>
      </w:pPr>
    </w:p>
    <w:p w:rsidR="00A162B2" w:rsidRDefault="00A162B2" w:rsidP="00A162B2">
      <w:pPr>
        <w:pageBreakBefore/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9 do SIWZ</w:t>
      </w:r>
    </w:p>
    <w:p w:rsidR="00A162B2" w:rsidRDefault="00A162B2" w:rsidP="00A162B2">
      <w:pPr>
        <w:autoSpaceDE w:val="0"/>
        <w:jc w:val="righ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iCs/>
          <w:sz w:val="22"/>
          <w:szCs w:val="22"/>
        </w:rPr>
        <w:t xml:space="preserve">Część </w:t>
      </w:r>
      <w:r>
        <w:rPr>
          <w:rFonts w:ascii="Cambria" w:hAnsi="Cambria" w:cs="Cambria"/>
          <w:b/>
          <w:bCs/>
          <w:sz w:val="22"/>
          <w:szCs w:val="22"/>
        </w:rPr>
        <w:t>V – nabiał CPV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15.50.00.00-3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200"/>
        <w:gridCol w:w="1040"/>
        <w:gridCol w:w="587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2%  świeże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3,2% śwież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roślinne 250g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twaróg półtłusty w pergaminie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228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śmietana do zup, sosów i sałatek 18%, zawartość w 100g: min. Białko 2,7g, węglowodany 4,8g, tłuszcz 18g, wartość energetyczna 192 g w 100g produktu, opakowanie 400 ml, bez żelatyny wieprzowej i skrobi modyfikowanej kukurydzianej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570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śmietana 30% 200g, skład śmiet.30%, stabilizator -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karagen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142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jogurt naturalny 370g o smaku łagodnym, skład mleko, mleko w proszku odtłuszczone, żywe kultury bakterii jogurtowych,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wit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>. B2 (ryboflawina), bez dodatku cukru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9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śmietankowe min 82 % tłuszczu, bez dodatku tłuszczów roślinnych, opakowanie 200g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9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owocowy pitny bez dodatku cukru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528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Serek waniliowy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30461D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422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żółty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61D" w:rsidTr="00AE55FE">
        <w:trPr>
          <w:trHeight w:val="422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topiony</w:t>
            </w:r>
            <w:r w:rsidR="00E943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śmietankowy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E94394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E94394" w:rsidP="00E943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61D" w:rsidRDefault="0030461D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4394" w:rsidTr="00AE55FE">
        <w:trPr>
          <w:trHeight w:val="422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Deser waniliowy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E943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394" w:rsidRDefault="00E9439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( Podpis)</w:t>
      </w:r>
    </w:p>
    <w:p w:rsidR="00A162B2" w:rsidRDefault="00A162B2" w:rsidP="00A162B2">
      <w:pPr>
        <w:pageBreakBefore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10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VI – pieczywo i wyroby cukiernicze       CPV 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15.81.00.00-9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8"/>
          <w:szCs w:val="28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200"/>
        <w:gridCol w:w="1040"/>
        <w:gridCol w:w="587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kajzerka 60g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C14" w:rsidRDefault="00A162B2" w:rsidP="00AE55F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pszenna długa krojona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A162B2" w:rsidRDefault="007D6C14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razowy ze słonecznikiem</w:t>
            </w:r>
          </w:p>
          <w:p w:rsidR="007D6C14" w:rsidRDefault="007D6C14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orkiszowy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7D6C14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Chleb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>-pur</w:t>
            </w:r>
            <w:proofErr w:type="spellEnd"/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Bułki grahamki 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7D6C14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pszenny krojony 500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Chałka drożdżowa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Pączki z nadzieniem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Bułki słodkie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7D6C14">
        <w:trPr>
          <w:trHeight w:val="315"/>
        </w:trPr>
        <w:tc>
          <w:tcPr>
            <w:tcW w:w="3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7D6C14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Rogalik z makiem</w:t>
            </w:r>
            <w:r w:rsidR="007D6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7D6C14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7D6C1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2B2" w:rsidRDefault="007D6C1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2B2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Ciastka kruche ze słonecznikiem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7D6C1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7D6C14" w:rsidP="00AE55FE">
            <w:pPr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C14" w:rsidTr="007D6C1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Babka marmurkowa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C14" w:rsidRDefault="007D6C14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 ( Podpis )</w:t>
      </w: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pageBreakBefore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Załącznik nr 11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 xml:space="preserve">Część VII – jaja </w:t>
      </w:r>
      <w:r>
        <w:rPr>
          <w:rFonts w:ascii="Cambria" w:hAnsi="Cambria" w:cs="Cambria"/>
          <w:b/>
          <w:color w:val="000000"/>
          <w:sz w:val="22"/>
          <w:szCs w:val="22"/>
        </w:rPr>
        <w:t>CPV      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</w:t>
      </w:r>
      <w:r>
        <w:rPr>
          <w:rFonts w:ascii="Cambria" w:hAnsi="Cambria" w:cs="Cambria"/>
          <w:b/>
          <w:sz w:val="22"/>
          <w:szCs w:val="22"/>
        </w:rPr>
        <w:t>03.14.25.00-3</w:t>
      </w:r>
    </w:p>
    <w:p w:rsidR="00A162B2" w:rsidRDefault="00A162B2" w:rsidP="00A162B2">
      <w:pPr>
        <w:jc w:val="left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200"/>
        <w:gridCol w:w="1040"/>
        <w:gridCol w:w="587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630"/>
        </w:trPr>
        <w:tc>
          <w:tcPr>
            <w:tcW w:w="34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jaja kurze z chowu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wolnowybiegowego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L </w:t>
            </w:r>
          </w:p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waga od 63 do 73 gram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7D6C14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 xml:space="preserve">, data )                                                                                                               ( Podpis ) </w:t>
      </w: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pageBreakBefore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lastRenderedPageBreak/>
        <w:t>Załącznik nr 12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VIII – ziemniaki    CPV    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03.21.21.00-1</w:t>
      </w:r>
    </w:p>
    <w:p w:rsidR="00A162B2" w:rsidRDefault="00A162B2" w:rsidP="00A162B2">
      <w:pPr>
        <w:jc w:val="left"/>
        <w:rPr>
          <w:rFonts w:ascii="Cambria" w:hAnsi="Cambria" w:cs="Cambria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200"/>
        <w:gridCol w:w="1040"/>
        <w:gridCol w:w="698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30"/>
        </w:trPr>
        <w:tc>
          <w:tcPr>
            <w:tcW w:w="34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ziemniaki worek 15 kg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               ( Podpis )</w:t>
      </w: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pageBreakBefore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Załącznik nr13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IX – ryby mrożone  CPV     15.00.00.00-8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15.22.10.00-3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tbl>
      <w:tblPr>
        <w:tblW w:w="10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200"/>
        <w:gridCol w:w="1040"/>
        <w:gridCol w:w="580"/>
        <w:gridCol w:w="1093"/>
        <w:gridCol w:w="1180"/>
        <w:gridCol w:w="800"/>
        <w:gridCol w:w="882"/>
        <w:gridCol w:w="1440"/>
      </w:tblGrid>
      <w:tr w:rsidR="00A162B2" w:rsidTr="007D6C14">
        <w:trPr>
          <w:trHeight w:val="900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7D6C14">
        <w:trPr>
          <w:trHeight w:val="315"/>
        </w:trPr>
        <w:tc>
          <w:tcPr>
            <w:tcW w:w="349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7D6C14">
        <w:trPr>
          <w:trHeight w:val="300"/>
        </w:trPr>
        <w:tc>
          <w:tcPr>
            <w:tcW w:w="3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filet z ryby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bez skóry, bez glazury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7D6C14">
        <w:trPr>
          <w:trHeight w:val="630"/>
        </w:trPr>
        <w:tc>
          <w:tcPr>
            <w:tcW w:w="34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filet z ryby Czarniak -  bez glazury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7D6C14">
        <w:trPr>
          <w:trHeight w:val="330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  ( Podpis )</w:t>
      </w:r>
    </w:p>
    <w:p w:rsidR="00A162B2" w:rsidRDefault="00A162B2" w:rsidP="00A162B2">
      <w:pPr>
        <w:jc w:val="left"/>
        <w:rPr>
          <w:rFonts w:ascii="Cambria" w:hAnsi="Cambria" w:cs="Cambria"/>
          <w:i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pageBreakBefore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right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Załącznik nr14 do SIWZ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Formularz cenowy </w:t>
      </w:r>
    </w:p>
    <w:p w:rsidR="00A162B2" w:rsidRDefault="00A162B2" w:rsidP="00A162B2">
      <w:pPr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:rsidR="00A162B2" w:rsidRDefault="00A162B2" w:rsidP="00A162B2">
      <w:pPr>
        <w:jc w:val="left"/>
      </w:pPr>
      <w:r>
        <w:rPr>
          <w:rFonts w:ascii="Cambria" w:hAnsi="Cambria" w:cs="Cambria"/>
          <w:b/>
          <w:bCs/>
          <w:sz w:val="22"/>
          <w:szCs w:val="22"/>
        </w:rPr>
        <w:t>Część X –mrożonki          CPV     15.00.00.00-8</w:t>
      </w: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                                        </w:t>
      </w:r>
      <w:r>
        <w:rPr>
          <w:rFonts w:ascii="Cambria" w:hAnsi="Cambria" w:cs="Cambria"/>
          <w:b/>
          <w:color w:val="000000"/>
          <w:sz w:val="22"/>
          <w:szCs w:val="22"/>
        </w:rPr>
        <w:t>15.33.11.70-9</w:t>
      </w:r>
    </w:p>
    <w:p w:rsidR="00A162B2" w:rsidRDefault="00A162B2" w:rsidP="00A162B2">
      <w:pPr>
        <w:jc w:val="left"/>
        <w:rPr>
          <w:rFonts w:ascii="Cambria" w:hAnsi="Cambria" w:cs="Cambria"/>
          <w:b/>
          <w:color w:val="000000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200"/>
        <w:gridCol w:w="1040"/>
        <w:gridCol w:w="580"/>
        <w:gridCol w:w="1093"/>
        <w:gridCol w:w="1180"/>
        <w:gridCol w:w="800"/>
        <w:gridCol w:w="882"/>
        <w:gridCol w:w="1440"/>
      </w:tblGrid>
      <w:tr w:rsidR="00A162B2" w:rsidTr="00AE55FE">
        <w:trPr>
          <w:trHeight w:val="1215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-ku VAT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podatku VAT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truskawki polskie op. 2,5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kompotowa op. 2,5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kalafior 2,5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pierogi z serem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truskawkami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kopytka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pyzy ziemniaczane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marchewka kostka 2,5 kg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Pyzy z mięsem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śląskie 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97F07" w:rsidP="00A97F07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brokuły 2,5 kg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fasolka żółta cięta 2,5 kg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 mini 2,5 kg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00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wiśnie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mięsem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warzywna 7 składników 2,5 kg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Dynia kostka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Porzeczka czarna 2,5 kg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warzywna chińska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97F07" w:rsidP="00AE55F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162B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105" w:rsidTr="00AE55FE">
        <w:trPr>
          <w:trHeight w:val="31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Gofry okrągłe wytrawne 30 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4105" w:rsidRDefault="00C84105" w:rsidP="00AE55FE">
            <w:pPr>
              <w:snapToGri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2B2" w:rsidTr="00AE55FE">
        <w:trPr>
          <w:trHeight w:val="315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595959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62B2" w:rsidRDefault="00A162B2" w:rsidP="00AE55FE">
            <w:pPr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  <w:rPr>
          <w:rFonts w:ascii="Cambria" w:hAnsi="Cambria" w:cs="Cambria"/>
          <w:sz w:val="22"/>
          <w:szCs w:val="22"/>
        </w:rPr>
      </w:pPr>
    </w:p>
    <w:p w:rsidR="00A162B2" w:rsidRDefault="00A162B2" w:rsidP="00A162B2">
      <w:pPr>
        <w:autoSpaceDE w:val="0"/>
        <w:jc w:val="left"/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  <w:r>
        <w:rPr>
          <w:rFonts w:ascii="Cambria" w:hAnsi="Cambria" w:cs="Cambria"/>
          <w:sz w:val="22"/>
          <w:szCs w:val="22"/>
        </w:rPr>
        <w:t>……………………………………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……………………………………………</w:t>
      </w:r>
    </w:p>
    <w:p w:rsidR="00A162B2" w:rsidRDefault="00A162B2" w:rsidP="00A162B2">
      <w:pPr>
        <w:jc w:val="left"/>
      </w:pPr>
      <w:r>
        <w:rPr>
          <w:rFonts w:ascii="Cambria" w:eastAsia="Cambria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(Miejscowo</w:t>
      </w:r>
      <w:r>
        <w:rPr>
          <w:rFonts w:ascii="Cambria" w:hAnsi="Cambria" w:cs="TimesNewRoman"/>
          <w:i/>
          <w:sz w:val="22"/>
          <w:szCs w:val="22"/>
        </w:rPr>
        <w:t xml:space="preserve">ść </w:t>
      </w:r>
      <w:r>
        <w:rPr>
          <w:rFonts w:ascii="Cambria" w:hAnsi="Cambria" w:cs="Cambria"/>
          <w:i/>
          <w:sz w:val="22"/>
          <w:szCs w:val="22"/>
        </w:rPr>
        <w:t>, data )                                                                                                               ( Podpis )</w:t>
      </w:r>
    </w:p>
    <w:p w:rsidR="00A162B2" w:rsidRDefault="00A162B2" w:rsidP="00A162B2">
      <w:pPr>
        <w:autoSpaceDE w:val="0"/>
        <w:jc w:val="left"/>
        <w:rPr>
          <w:rFonts w:ascii="Cambria" w:hAnsi="Cambria" w:cs="Cambria"/>
          <w:b/>
          <w:i/>
          <w:sz w:val="22"/>
          <w:szCs w:val="22"/>
        </w:rPr>
      </w:pPr>
    </w:p>
    <w:p w:rsidR="00A162B2" w:rsidRDefault="00A162B2" w:rsidP="00A162B2"/>
    <w:p w:rsidR="00B12F8C" w:rsidRDefault="00B12F8C"/>
    <w:sectPr w:rsidR="00B12F8C">
      <w:type w:val="continuous"/>
      <w:pgSz w:w="11906" w:h="16838"/>
      <w:pgMar w:top="902" w:right="1418" w:bottom="765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A8" w:rsidRDefault="00BD12A8">
      <w:r>
        <w:separator/>
      </w:r>
    </w:p>
  </w:endnote>
  <w:endnote w:type="continuationSeparator" w:id="0">
    <w:p w:rsidR="00BD12A8" w:rsidRDefault="00BD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Italic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>
    <w:pPr>
      <w:pStyle w:val="Stopka"/>
      <w:jc w:val="center"/>
      <w:rPr>
        <w:rFonts w:ascii="Cambria" w:hAnsi="Cambria" w:cs="Cambria"/>
        <w:sz w:val="18"/>
        <w:szCs w:val="18"/>
        <w:lang w:val="en-US"/>
      </w:rPr>
    </w:pPr>
    <w:r>
      <w:rPr>
        <w:rFonts w:cs="Cambria"/>
        <w:sz w:val="18"/>
        <w:szCs w:val="18"/>
      </w:rPr>
      <w:fldChar w:fldCharType="begin"/>
    </w:r>
    <w:r>
      <w:rPr>
        <w:rFonts w:cs="Cambria"/>
        <w:sz w:val="18"/>
        <w:szCs w:val="18"/>
      </w:rPr>
      <w:instrText xml:space="preserve"> PAGE </w:instrText>
    </w:r>
    <w:r>
      <w:rPr>
        <w:rFonts w:cs="Cambria"/>
        <w:sz w:val="18"/>
        <w:szCs w:val="18"/>
      </w:rPr>
      <w:fldChar w:fldCharType="separate"/>
    </w:r>
    <w:r w:rsidR="00CF2229">
      <w:rPr>
        <w:rFonts w:cs="Cambria"/>
        <w:noProof/>
        <w:sz w:val="18"/>
        <w:szCs w:val="18"/>
      </w:rPr>
      <w:t>10</w:t>
    </w:r>
    <w:r>
      <w:rPr>
        <w:rFonts w:cs="Cambria"/>
        <w:sz w:val="18"/>
        <w:szCs w:val="18"/>
      </w:rPr>
      <w:fldChar w:fldCharType="end"/>
    </w:r>
  </w:p>
  <w:p w:rsidR="00AE55FE" w:rsidRDefault="00AE55FE">
    <w:pPr>
      <w:pStyle w:val="Stopka"/>
      <w:rPr>
        <w:rFonts w:ascii="Cambria" w:hAnsi="Cambria" w:cs="Cambri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>
    <w:pPr>
      <w:pStyle w:val="Stopka"/>
      <w:jc w:val="center"/>
      <w:rPr>
        <w:rFonts w:ascii="Cambria" w:hAnsi="Cambria" w:cs="Cambria"/>
        <w:sz w:val="18"/>
        <w:szCs w:val="18"/>
        <w:lang w:val="en-US"/>
      </w:rPr>
    </w:pPr>
    <w:r>
      <w:rPr>
        <w:rFonts w:cs="Cambria"/>
        <w:sz w:val="18"/>
        <w:szCs w:val="18"/>
      </w:rPr>
      <w:fldChar w:fldCharType="begin"/>
    </w:r>
    <w:r>
      <w:rPr>
        <w:rFonts w:cs="Cambria"/>
        <w:sz w:val="18"/>
        <w:szCs w:val="18"/>
      </w:rPr>
      <w:instrText xml:space="preserve"> PAGE </w:instrText>
    </w:r>
    <w:r>
      <w:rPr>
        <w:rFonts w:cs="Cambria"/>
        <w:sz w:val="18"/>
        <w:szCs w:val="18"/>
      </w:rPr>
      <w:fldChar w:fldCharType="separate"/>
    </w:r>
    <w:r w:rsidR="00CF2229">
      <w:rPr>
        <w:rFonts w:cs="Cambria"/>
        <w:noProof/>
        <w:sz w:val="18"/>
        <w:szCs w:val="18"/>
      </w:rPr>
      <w:t>26</w:t>
    </w:r>
    <w:r>
      <w:rPr>
        <w:rFonts w:cs="Cambria"/>
        <w:sz w:val="18"/>
        <w:szCs w:val="18"/>
      </w:rPr>
      <w:fldChar w:fldCharType="end"/>
    </w:r>
  </w:p>
  <w:p w:rsidR="00AE55FE" w:rsidRDefault="00AE55FE">
    <w:pPr>
      <w:pStyle w:val="Stopka"/>
      <w:rPr>
        <w:rFonts w:ascii="Cambria" w:hAnsi="Cambria" w:cs="Cambria"/>
        <w:sz w:val="18"/>
        <w:szCs w:val="18"/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A8" w:rsidRDefault="00BD12A8">
      <w:r>
        <w:separator/>
      </w:r>
    </w:p>
  </w:footnote>
  <w:footnote w:type="continuationSeparator" w:id="0">
    <w:p w:rsidR="00BD12A8" w:rsidRDefault="00BD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FE" w:rsidRDefault="00AE5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cs="Cambria" w:hint="default"/>
        <w:b/>
        <w:bCs/>
        <w:color w:val="0000FF"/>
        <w:sz w:val="22"/>
        <w:szCs w:val="22"/>
        <w:u w:val="none"/>
        <w:lang w:val="x-none" w:bidi="x-no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8"/>
        </w:tabs>
        <w:ind w:left="816" w:hanging="576"/>
      </w:pPr>
      <w:rPr>
        <w:rFonts w:ascii="Cambria" w:eastAsia="Times New Roman" w:hAnsi="Cambria" w:cs="Times New Roman"/>
        <w:b w:val="0"/>
        <w:bCs/>
        <w:color w:val="000000"/>
        <w:kern w:val="1"/>
        <w:sz w:val="22"/>
        <w:szCs w:val="22"/>
        <w:u w:val="none"/>
        <w:lang w:val="x-none" w:bidi="x-no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0"/>
        </w:tabs>
        <w:ind w:left="1440" w:hanging="720"/>
      </w:pPr>
      <w:rPr>
        <w:rFonts w:ascii="Cambria" w:eastAsia="Times New Roman" w:hAnsi="Cambria" w:cs="Arial" w:hint="default"/>
        <w:b w:val="0"/>
        <w:bCs/>
        <w:sz w:val="22"/>
        <w:szCs w:val="22"/>
        <w:u w:val="none"/>
        <w:lang w:val="x-none" w:bidi="x-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Cambria" w:hint="default"/>
        <w:i w:val="0"/>
        <w:sz w:val="22"/>
        <w:szCs w:val="22"/>
        <w:u w:val="single"/>
        <w:lang w:val="x-none" w:bidi="x-no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lang w:val="x-none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2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 Math" w:hAnsi="Cambria Math" w:cs="Cambria Math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2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mbria Math" w:hAnsi="Cambria Math" w:cs="Arial" w:hint="default"/>
        <w:sz w:val="20"/>
        <w:szCs w:val="20"/>
      </w:rPr>
    </w:lvl>
  </w:abstractNum>
  <w:abstractNum w:abstractNumId="3">
    <w:nsid w:val="00000006"/>
    <w:multiLevelType w:val="multilevel"/>
    <w:tmpl w:val="00000006"/>
    <w:name w:val="WW8Num27"/>
    <w:lvl w:ilvl="0">
      <w:start w:val="1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72" w:hanging="405"/>
      </w:pPr>
      <w:rPr>
        <w:rFonts w:ascii="Cambria Math" w:hAnsi="Cambria Math" w:cs="Cambria Math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8Num29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8F6CBE20"/>
    <w:name w:val="WW8Num3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 Math" w:hAnsi="Cambria Math" w:cs="Arial" w:hint="default"/>
        <w:bCs/>
        <w:kern w:val="1"/>
        <w:sz w:val="20"/>
        <w:szCs w:val="20"/>
        <w:lang w:val="pl-PL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 Math" w:hAnsi="Cambria Math" w:cs="Arial" w:hint="default"/>
        <w:bCs/>
        <w:kern w:val="1"/>
        <w:sz w:val="20"/>
        <w:szCs w:val="20"/>
        <w:lang w:val="x-none" w:eastAsia="ar-SA"/>
      </w:rPr>
    </w:lvl>
  </w:abstractNum>
  <w:abstractNum w:abstractNumId="6">
    <w:nsid w:val="00000009"/>
    <w:multiLevelType w:val="multilevel"/>
    <w:tmpl w:val="00000009"/>
    <w:name w:val="WW8Num32"/>
    <w:lvl w:ilvl="0">
      <w:start w:val="1"/>
      <w:numFmt w:val="decimal"/>
      <w:pStyle w:val="MUPar"/>
      <w:suff w:val="nothing"/>
      <w:lvlText w:val="§ 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  <w:rPr>
        <w:rFonts w:hint="default"/>
      </w:rPr>
    </w:lvl>
  </w:abstractNum>
  <w:abstractNum w:abstractNumId="7">
    <w:nsid w:val="0000000A"/>
    <w:multiLevelType w:val="multi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F"/>
    <w:multiLevelType w:val="singleLevel"/>
    <w:tmpl w:val="0000000F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10"/>
    <w:multiLevelType w:val="singleLevel"/>
    <w:tmpl w:val="00000010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12"/>
    <w:multiLevelType w:val="singleLevel"/>
    <w:tmpl w:val="00000012"/>
    <w:name w:val="WW8Num49"/>
    <w:lvl w:ilvl="0">
      <w:start w:val="1"/>
      <w:numFmt w:val="decimal"/>
      <w:lvlText w:val="3.%1"/>
      <w:lvlJc w:val="left"/>
      <w:pPr>
        <w:tabs>
          <w:tab w:val="num" w:pos="0"/>
        </w:tabs>
        <w:ind w:left="360" w:hanging="360"/>
      </w:pPr>
      <w:rPr>
        <w:rFonts w:ascii="Cambria Math" w:hAnsi="Cambria Math" w:cs="Cambria Math" w:hint="default"/>
        <w:b/>
        <w:bCs/>
        <w:sz w:val="20"/>
        <w:szCs w:val="20"/>
      </w:rPr>
    </w:lvl>
  </w:abstractNum>
  <w:abstractNum w:abstractNumId="11">
    <w:nsid w:val="00000013"/>
    <w:multiLevelType w:val="singleLevel"/>
    <w:tmpl w:val="00000013"/>
    <w:name w:val="WW8Num51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2">
    <w:nsid w:val="00000016"/>
    <w:multiLevelType w:val="multilevel"/>
    <w:tmpl w:val="00000016"/>
    <w:name w:val="WW8Num5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18"/>
    <w:multiLevelType w:val="multilevel"/>
    <w:tmpl w:val="0000001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A"/>
    <w:multiLevelType w:val="singleLevel"/>
    <w:tmpl w:val="0000001A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65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Cambria" w:hAnsi="Cambria" w:cs="Cambria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3"/>
        </w:tabs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3"/>
        </w:tabs>
        <w:ind w:left="14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3"/>
        </w:tabs>
        <w:ind w:left="18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3"/>
        </w:tabs>
        <w:ind w:left="18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3"/>
        </w:tabs>
        <w:ind w:left="21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3"/>
        </w:tabs>
        <w:ind w:left="2193" w:hanging="1800"/>
      </w:pPr>
      <w:rPr>
        <w:rFonts w:hint="default"/>
      </w:rPr>
    </w:lvl>
  </w:abstractNum>
  <w:abstractNum w:abstractNumId="16">
    <w:nsid w:val="0000001D"/>
    <w:multiLevelType w:val="multilevel"/>
    <w:tmpl w:val="0000001D"/>
    <w:name w:val="WW8Num6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ascii="Cambria Math" w:hAnsi="Cambria Math" w:cs="Cambria Math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mbria Math" w:hAnsi="Cambria Math" w:cs="Cambria Math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>
    <w:nsid w:val="0000001E"/>
    <w:multiLevelType w:val="multilevel"/>
    <w:tmpl w:val="0000001E"/>
    <w:name w:val="WW8Num7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 Math" w:hAnsi="Cambria Math" w:cs="Cambria Math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F"/>
    <w:multiLevelType w:val="multilevel"/>
    <w:tmpl w:val="0000001F"/>
    <w:name w:val="WW8Num72"/>
    <w:lvl w:ilvl="0">
      <w:start w:val="10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1">
      <w:start w:val="1"/>
      <w:numFmt w:val="decimal"/>
      <w:lvlText w:val="16.%2"/>
      <w:lvlJc w:val="left"/>
      <w:pPr>
        <w:tabs>
          <w:tab w:val="num" w:pos="0"/>
        </w:tabs>
        <w:ind w:left="405" w:hanging="405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 Math" w:hAnsi="Cambria Math" w:cs="Arial" w:hint="default"/>
        <w:bCs/>
        <w:kern w:val="1"/>
        <w:sz w:val="20"/>
        <w:szCs w:val="20"/>
        <w:lang w:eastAsia="ar-SA"/>
      </w:rPr>
    </w:lvl>
  </w:abstractNum>
  <w:abstractNum w:abstractNumId="19">
    <w:nsid w:val="00000020"/>
    <w:multiLevelType w:val="multilevel"/>
    <w:tmpl w:val="00000020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Cambria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23"/>
    <w:multiLevelType w:val="multilevel"/>
    <w:tmpl w:val="00000023"/>
    <w:lvl w:ilvl="0">
      <w:start w:val="1"/>
      <w:numFmt w:val="decimal"/>
      <w:pStyle w:val="MILis1"/>
      <w:lvlText w:val="%1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  <w:d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21">
    <w:nsid w:val="00000024"/>
    <w:multiLevelType w:val="singleLevel"/>
    <w:tmpl w:val="00000024"/>
    <w:lvl w:ilvl="0">
      <w:numFmt w:val="bullet"/>
      <w:pStyle w:val="Nrparagrafu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2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160" w:hanging="180"/>
      </w:pPr>
      <w:rPr>
        <w:rFonts w:cs="Times New Roman"/>
        <w:b/>
        <w:i w:val="0"/>
        <w:color w:val="auto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00000026"/>
    <w:multiLevelType w:val="multilevel"/>
    <w:tmpl w:val="00000026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28"/>
    <w:multiLevelType w:val="multilevel"/>
    <w:tmpl w:val="000000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720"/>
      </w:pPr>
      <w:rPr>
        <w:rFonts w:ascii="Cambria Math" w:hAnsi="Cambria Math" w:cs="Arial"/>
        <w:b w:val="0"/>
        <w:bCs/>
        <w:color w:val="auto"/>
        <w:spacing w:val="-1"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0000002E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 Math" w:hAnsi="Cambria Math" w:cs="Arial"/>
        <w:bCs/>
        <w:color w:val="auto"/>
        <w:kern w:val="1"/>
        <w:sz w:val="20"/>
        <w:szCs w:val="20"/>
        <w:lang w:val="x-none"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>
    <w:nsid w:val="00000030"/>
    <w:multiLevelType w:val="multilevel"/>
    <w:tmpl w:val="0000003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34">
    <w:nsid w:val="00000031"/>
    <w:multiLevelType w:val="multilevel"/>
    <w:tmpl w:val="00000031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rFonts w:ascii="Cambria" w:hAnsi="Cambria" w:cs="Arial"/>
        <w:b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5">
    <w:nsid w:val="00000032"/>
    <w:multiLevelType w:val="multilevel"/>
    <w:tmpl w:val="00000032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00061ABB"/>
    <w:multiLevelType w:val="multilevel"/>
    <w:tmpl w:val="3D50726E"/>
    <w:lvl w:ilvl="0">
      <w:start w:val="12"/>
      <w:numFmt w:val="decimal"/>
      <w:lvlText w:val="%1"/>
      <w:lvlJc w:val="left"/>
      <w:pPr>
        <w:ind w:left="360" w:hanging="360"/>
      </w:pPr>
      <w:rPr>
        <w:rFonts w:ascii="Cambria Math" w:hAnsi="Cambria Math" w:cs="Arial" w:hint="default"/>
        <w:color w:val="000000"/>
        <w:sz w:val="20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Cambria Math" w:hAnsi="Cambria Math"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mbria Math" w:hAnsi="Cambria Math"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mbria Math" w:hAnsi="Cambria Math"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mbria Math" w:hAnsi="Cambria Math"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mbria Math" w:hAnsi="Cambria Math"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mbria Math" w:hAnsi="Cambria Math"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mbria Math" w:hAnsi="Cambria Math"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Cambria Math" w:hAnsi="Cambria Math" w:cs="Arial" w:hint="default"/>
        <w:color w:val="000000"/>
        <w:sz w:val="20"/>
      </w:rPr>
    </w:lvl>
  </w:abstractNum>
  <w:abstractNum w:abstractNumId="39">
    <w:nsid w:val="06CC61E3"/>
    <w:multiLevelType w:val="multilevel"/>
    <w:tmpl w:val="23223092"/>
    <w:lvl w:ilvl="0">
      <w:start w:val="13"/>
      <w:numFmt w:val="decimal"/>
      <w:lvlText w:val="%1"/>
      <w:lvlJc w:val="left"/>
      <w:pPr>
        <w:ind w:left="360" w:hanging="360"/>
      </w:pPr>
      <w:rPr>
        <w:rFonts w:ascii="Cambria Math" w:hAnsi="Cambria Math" w:cs="Cambria Math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ascii="Cambria Math" w:hAnsi="Cambria Math" w:cs="Cambria Math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ascii="Cambria Math" w:hAnsi="Cambria Math" w:cs="Cambria Math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ascii="Cambria Math" w:hAnsi="Cambria Math" w:cs="Cambria Math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Cambria Math" w:hAnsi="Cambria Math" w:cs="Cambria Math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ascii="Cambria Math" w:hAnsi="Cambria Math" w:cs="Cambria Math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Cambria Math" w:hAnsi="Cambria Math" w:cs="Cambria Math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ascii="Cambria Math" w:hAnsi="Cambria Math" w:cs="Cambria Math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ascii="Cambria Math" w:hAnsi="Cambria Math" w:cs="Cambria Math" w:hint="default"/>
        <w:b w:val="0"/>
        <w:sz w:val="20"/>
        <w:u w:val="none"/>
      </w:rPr>
    </w:lvl>
  </w:abstractNum>
  <w:abstractNum w:abstractNumId="40">
    <w:nsid w:val="330D316B"/>
    <w:multiLevelType w:val="multilevel"/>
    <w:tmpl w:val="3C087702"/>
    <w:lvl w:ilvl="0">
      <w:start w:val="12"/>
      <w:numFmt w:val="decimal"/>
      <w:lvlText w:val="%1"/>
      <w:lvlJc w:val="left"/>
      <w:pPr>
        <w:ind w:left="360" w:hanging="360"/>
      </w:pPr>
      <w:rPr>
        <w:rFonts w:ascii="Cambria Math" w:hAnsi="Cambria Math" w:cs="Arial"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ambria Math" w:hAnsi="Cambria Math"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 Math" w:hAnsi="Cambria Math"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mbria Math" w:hAnsi="Cambria Math"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 Math" w:hAnsi="Cambria Math"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mbria Math" w:hAnsi="Cambria Math"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 Math" w:hAnsi="Cambria Math"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mbria Math" w:hAnsi="Cambria Math"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mbria Math" w:hAnsi="Cambria Math" w:cs="Arial" w:hint="default"/>
        <w:color w:val="000000"/>
        <w:sz w:val="20"/>
      </w:rPr>
    </w:lvl>
  </w:abstractNum>
  <w:abstractNum w:abstractNumId="41">
    <w:nsid w:val="6AE76DCB"/>
    <w:multiLevelType w:val="multilevel"/>
    <w:tmpl w:val="9826554C"/>
    <w:lvl w:ilvl="0">
      <w:start w:val="14"/>
      <w:numFmt w:val="decimal"/>
      <w:lvlText w:val="%1"/>
      <w:lvlJc w:val="left"/>
      <w:pPr>
        <w:ind w:left="360" w:hanging="360"/>
      </w:pPr>
      <w:rPr>
        <w:rFonts w:ascii="Cambria Math" w:hAnsi="Cambria Math" w:cs="Cambria Math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1176" w:hanging="360"/>
      </w:pPr>
      <w:rPr>
        <w:rFonts w:ascii="Cambria Math" w:hAnsi="Cambria Math" w:cs="Cambria Math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ascii="Cambria Math" w:hAnsi="Cambria Math" w:cs="Cambria Math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3528" w:hanging="1080"/>
      </w:pPr>
      <w:rPr>
        <w:rFonts w:ascii="Cambria Math" w:hAnsi="Cambria Math" w:cs="Cambria Math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ascii="Cambria Math" w:hAnsi="Cambria Math" w:cs="Cambria Math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5520" w:hanging="1440"/>
      </w:pPr>
      <w:rPr>
        <w:rFonts w:ascii="Cambria Math" w:hAnsi="Cambria Math" w:cs="Cambria Math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ascii="Cambria Math" w:hAnsi="Cambria Math" w:cs="Cambria Math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ascii="Cambria Math" w:hAnsi="Cambria Math" w:cs="Cambria Math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ascii="Cambria Math" w:hAnsi="Cambria Math" w:cs="Cambria Math" w:hint="default"/>
        <w:b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0"/>
  </w:num>
  <w:num w:numId="40">
    <w:abstractNumId w:val="38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2"/>
    <w:rsid w:val="000A0EB7"/>
    <w:rsid w:val="00147C0E"/>
    <w:rsid w:val="0030461D"/>
    <w:rsid w:val="003A1B40"/>
    <w:rsid w:val="007D6C14"/>
    <w:rsid w:val="00A162B2"/>
    <w:rsid w:val="00A97F07"/>
    <w:rsid w:val="00AE55FE"/>
    <w:rsid w:val="00B12F8C"/>
    <w:rsid w:val="00BD12A8"/>
    <w:rsid w:val="00C84105"/>
    <w:rsid w:val="00CF2229"/>
    <w:rsid w:val="00E94394"/>
    <w:rsid w:val="00E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6B19-4601-4C7E-A693-7510688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2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A162B2"/>
    <w:pPr>
      <w:keepNext/>
      <w:numPr>
        <w:numId w:val="1"/>
      </w:numPr>
      <w:spacing w:before="360" w:after="180"/>
      <w:outlineLvl w:val="0"/>
    </w:pPr>
    <w:rPr>
      <w:b/>
      <w:bCs/>
      <w:color w:val="0000FF"/>
      <w:kern w:val="1"/>
      <w:sz w:val="28"/>
      <w:szCs w:val="28"/>
      <w:u w:val="single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162B2"/>
    <w:pPr>
      <w:keepLines/>
      <w:widowControl w:val="0"/>
      <w:numPr>
        <w:ilvl w:val="1"/>
      </w:numPr>
      <w:spacing w:before="120" w:after="0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162B2"/>
    <w:pPr>
      <w:keepNext/>
      <w:keepLines/>
      <w:widowControl w:val="0"/>
      <w:numPr>
        <w:ilvl w:val="2"/>
        <w:numId w:val="1"/>
      </w:numPr>
      <w:tabs>
        <w:tab w:val="left" w:pos="1134"/>
      </w:tabs>
      <w:spacing w:before="60" w:after="60"/>
      <w:outlineLvl w:val="2"/>
    </w:pPr>
    <w:rPr>
      <w:rFonts w:cs="Arial"/>
      <w:bCs/>
      <w:spacing w:val="-1"/>
    </w:rPr>
  </w:style>
  <w:style w:type="paragraph" w:styleId="Nagwek4">
    <w:name w:val="heading 4"/>
    <w:basedOn w:val="Nagwek3"/>
    <w:next w:val="Normalny"/>
    <w:link w:val="Nagwek4Znak"/>
    <w:qFormat/>
    <w:rsid w:val="00A162B2"/>
    <w:pPr>
      <w:numPr>
        <w:ilvl w:val="3"/>
      </w:numPr>
      <w:tabs>
        <w:tab w:val="clear" w:pos="1134"/>
        <w:tab w:val="left" w:pos="1276"/>
        <w:tab w:val="left" w:pos="1843"/>
      </w:tabs>
      <w:textAlignment w:val="top"/>
      <w:outlineLvl w:val="3"/>
    </w:pPr>
    <w:rPr>
      <w:bCs w:val="0"/>
      <w:kern w:val="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62B2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A162B2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162B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162B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162B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62B2"/>
    <w:rPr>
      <w:rFonts w:ascii="Arial" w:eastAsia="Times New Roman" w:hAnsi="Arial" w:cs="Times New Roman"/>
      <w:b/>
      <w:bCs/>
      <w:color w:val="0000FF"/>
      <w:kern w:val="1"/>
      <w:sz w:val="28"/>
      <w:szCs w:val="28"/>
      <w:u w:val="single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A162B2"/>
    <w:rPr>
      <w:rFonts w:ascii="Arial" w:eastAsia="Times New Roman" w:hAnsi="Arial" w:cs="Times New Roman"/>
      <w:b/>
      <w:bCs/>
      <w:color w:val="000000"/>
      <w:kern w:val="1"/>
      <w:sz w:val="24"/>
      <w:szCs w:val="24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A162B2"/>
    <w:rPr>
      <w:rFonts w:ascii="Arial" w:eastAsia="Times New Roman" w:hAnsi="Arial" w:cs="Arial"/>
      <w:bCs/>
      <w:spacing w:val="-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162B2"/>
    <w:rPr>
      <w:rFonts w:ascii="Arial" w:eastAsia="Times New Roman" w:hAnsi="Arial" w:cs="Arial"/>
      <w:spacing w:val="-1"/>
      <w:kern w:val="1"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A162B2"/>
    <w:rPr>
      <w:rFonts w:ascii="Arial" w:eastAsia="Times New Roman" w:hAnsi="Arial" w:cs="Times New Roman"/>
      <w:b/>
      <w:bCs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A162B2"/>
    <w:rPr>
      <w:rFonts w:ascii="Arial" w:eastAsia="Times New Roman" w:hAnsi="Arial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162B2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162B2"/>
    <w:rPr>
      <w:rFonts w:ascii="Arial" w:eastAsia="Times New Roman" w:hAnsi="Arial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162B2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A162B2"/>
  </w:style>
  <w:style w:type="character" w:customStyle="1" w:styleId="WW8Num2z0">
    <w:name w:val="WW8Num2z0"/>
    <w:rsid w:val="00A162B2"/>
    <w:rPr>
      <w:rFonts w:ascii="Cambria" w:hAnsi="Cambria" w:cs="Symbol" w:hint="default"/>
      <w:b/>
      <w:bCs/>
      <w:color w:val="0000FF"/>
      <w:sz w:val="22"/>
      <w:szCs w:val="22"/>
      <w:u w:val="single"/>
      <w:lang w:val="x-none" w:bidi="x-none"/>
    </w:rPr>
  </w:style>
  <w:style w:type="character" w:customStyle="1" w:styleId="WW8Num2z1">
    <w:name w:val="WW8Num2z1"/>
    <w:rsid w:val="00A162B2"/>
    <w:rPr>
      <w:rFonts w:ascii="Cambria" w:hAnsi="Cambria" w:cs="Cambria" w:hint="default"/>
      <w:b w:val="0"/>
      <w:bCs/>
      <w:strike w:val="0"/>
      <w:dstrike w:val="0"/>
      <w:color w:val="000000"/>
      <w:kern w:val="1"/>
      <w:sz w:val="20"/>
      <w:szCs w:val="22"/>
      <w:u w:val="none"/>
      <w:lang w:val="x-none" w:bidi="x-none"/>
    </w:rPr>
  </w:style>
  <w:style w:type="character" w:customStyle="1" w:styleId="WW8Num2z2">
    <w:name w:val="WW8Num2z2"/>
    <w:rsid w:val="00A162B2"/>
    <w:rPr>
      <w:rFonts w:ascii="Cambria" w:eastAsia="Times New Roman" w:hAnsi="Cambria" w:cs="Arial" w:hint="default"/>
      <w:b w:val="0"/>
      <w:bCs/>
      <w:strike w:val="0"/>
      <w:dstrike w:val="0"/>
      <w:color w:val="auto"/>
      <w:sz w:val="22"/>
      <w:szCs w:val="22"/>
      <w:u w:val="none"/>
      <w:lang w:val="x-none" w:bidi="x-none"/>
    </w:rPr>
  </w:style>
  <w:style w:type="character" w:customStyle="1" w:styleId="WW8Num2z3">
    <w:name w:val="WW8Num2z3"/>
    <w:rsid w:val="00A162B2"/>
    <w:rPr>
      <w:rFonts w:ascii="Cambria" w:hAnsi="Cambria" w:cs="Symbol" w:hint="default"/>
      <w:i w:val="0"/>
      <w:sz w:val="22"/>
      <w:szCs w:val="22"/>
      <w:u w:val="single"/>
      <w:lang w:val="x-none" w:bidi="x-none"/>
    </w:rPr>
  </w:style>
  <w:style w:type="character" w:customStyle="1" w:styleId="WW8Num2z4">
    <w:name w:val="WW8Num2z4"/>
    <w:rsid w:val="00A162B2"/>
  </w:style>
  <w:style w:type="character" w:customStyle="1" w:styleId="WW8Num2z5">
    <w:name w:val="WW8Num2z5"/>
    <w:rsid w:val="00A162B2"/>
  </w:style>
  <w:style w:type="character" w:customStyle="1" w:styleId="WW8Num2z6">
    <w:name w:val="WW8Num2z6"/>
    <w:rsid w:val="00A162B2"/>
    <w:rPr>
      <w:lang w:val="x-none"/>
    </w:rPr>
  </w:style>
  <w:style w:type="character" w:customStyle="1" w:styleId="WW8Num2z7">
    <w:name w:val="WW8Num2z7"/>
    <w:rsid w:val="00A162B2"/>
  </w:style>
  <w:style w:type="character" w:customStyle="1" w:styleId="WW8Num2z8">
    <w:name w:val="WW8Num2z8"/>
    <w:rsid w:val="00A162B2"/>
  </w:style>
  <w:style w:type="character" w:customStyle="1" w:styleId="WW8Num3z0">
    <w:name w:val="WW8Num3z0"/>
    <w:rsid w:val="00A162B2"/>
  </w:style>
  <w:style w:type="character" w:customStyle="1" w:styleId="WW8Num3z1">
    <w:name w:val="WW8Num3z1"/>
    <w:rsid w:val="00A162B2"/>
  </w:style>
  <w:style w:type="character" w:customStyle="1" w:styleId="WW8Num3z2">
    <w:name w:val="WW8Num3z2"/>
    <w:rsid w:val="00A162B2"/>
  </w:style>
  <w:style w:type="character" w:customStyle="1" w:styleId="WW8Num3z3">
    <w:name w:val="WW8Num3z3"/>
    <w:rsid w:val="00A162B2"/>
  </w:style>
  <w:style w:type="character" w:customStyle="1" w:styleId="WW8Num3z4">
    <w:name w:val="WW8Num3z4"/>
    <w:rsid w:val="00A162B2"/>
  </w:style>
  <w:style w:type="character" w:customStyle="1" w:styleId="WW8Num3z5">
    <w:name w:val="WW8Num3z5"/>
    <w:rsid w:val="00A162B2"/>
  </w:style>
  <w:style w:type="character" w:customStyle="1" w:styleId="WW8Num3z6">
    <w:name w:val="WW8Num3z6"/>
    <w:rsid w:val="00A162B2"/>
  </w:style>
  <w:style w:type="character" w:customStyle="1" w:styleId="WW8Num3z7">
    <w:name w:val="WW8Num3z7"/>
    <w:rsid w:val="00A162B2"/>
  </w:style>
  <w:style w:type="character" w:customStyle="1" w:styleId="WW8Num3z8">
    <w:name w:val="WW8Num3z8"/>
    <w:rsid w:val="00A162B2"/>
  </w:style>
  <w:style w:type="character" w:customStyle="1" w:styleId="WW8Num4z0">
    <w:name w:val="WW8Num4z0"/>
    <w:rsid w:val="00A162B2"/>
    <w:rPr>
      <w:rFonts w:ascii="Symbol" w:hAnsi="Symbol" w:cs="Symbol"/>
      <w:color w:val="auto"/>
      <w:sz w:val="36"/>
      <w:szCs w:val="36"/>
    </w:rPr>
  </w:style>
  <w:style w:type="character" w:customStyle="1" w:styleId="WW8Num5z0">
    <w:name w:val="WW8Num5z0"/>
    <w:rsid w:val="00A162B2"/>
    <w:rPr>
      <w:rFonts w:ascii="Symbol" w:hAnsi="Symbol" w:cs="Times New Roman"/>
    </w:rPr>
  </w:style>
  <w:style w:type="character" w:customStyle="1" w:styleId="WW8Num6z0">
    <w:name w:val="WW8Num6z0"/>
    <w:rsid w:val="00A162B2"/>
  </w:style>
  <w:style w:type="character" w:customStyle="1" w:styleId="WW8Num6z1">
    <w:name w:val="WW8Num6z1"/>
    <w:rsid w:val="00A162B2"/>
  </w:style>
  <w:style w:type="character" w:customStyle="1" w:styleId="WW8Num6z2">
    <w:name w:val="WW8Num6z2"/>
    <w:rsid w:val="00A162B2"/>
  </w:style>
  <w:style w:type="character" w:customStyle="1" w:styleId="WW8Num6z3">
    <w:name w:val="WW8Num6z3"/>
    <w:rsid w:val="00A162B2"/>
  </w:style>
  <w:style w:type="character" w:customStyle="1" w:styleId="WW8Num6z4">
    <w:name w:val="WW8Num6z4"/>
    <w:rsid w:val="00A162B2"/>
  </w:style>
  <w:style w:type="character" w:customStyle="1" w:styleId="WW8Num6z5">
    <w:name w:val="WW8Num6z5"/>
    <w:rsid w:val="00A162B2"/>
  </w:style>
  <w:style w:type="character" w:customStyle="1" w:styleId="WW8Num6z6">
    <w:name w:val="WW8Num6z6"/>
    <w:rsid w:val="00A162B2"/>
  </w:style>
  <w:style w:type="character" w:customStyle="1" w:styleId="WW8Num6z7">
    <w:name w:val="WW8Num6z7"/>
    <w:rsid w:val="00A162B2"/>
  </w:style>
  <w:style w:type="character" w:customStyle="1" w:styleId="WW8Num6z8">
    <w:name w:val="WW8Num6z8"/>
    <w:rsid w:val="00A162B2"/>
  </w:style>
  <w:style w:type="character" w:customStyle="1" w:styleId="WW8Num7z0">
    <w:name w:val="WW8Num7z0"/>
    <w:rsid w:val="00A162B2"/>
    <w:rPr>
      <w:b w:val="0"/>
    </w:rPr>
  </w:style>
  <w:style w:type="character" w:customStyle="1" w:styleId="WW8Num7z1">
    <w:name w:val="WW8Num7z1"/>
    <w:rsid w:val="00A162B2"/>
  </w:style>
  <w:style w:type="character" w:customStyle="1" w:styleId="WW8Num7z2">
    <w:name w:val="WW8Num7z2"/>
    <w:rsid w:val="00A162B2"/>
  </w:style>
  <w:style w:type="character" w:customStyle="1" w:styleId="WW8Num7z3">
    <w:name w:val="WW8Num7z3"/>
    <w:rsid w:val="00A162B2"/>
  </w:style>
  <w:style w:type="character" w:customStyle="1" w:styleId="WW8Num7z4">
    <w:name w:val="WW8Num7z4"/>
    <w:rsid w:val="00A162B2"/>
  </w:style>
  <w:style w:type="character" w:customStyle="1" w:styleId="WW8Num7z5">
    <w:name w:val="WW8Num7z5"/>
    <w:rsid w:val="00A162B2"/>
  </w:style>
  <w:style w:type="character" w:customStyle="1" w:styleId="WW8Num7z6">
    <w:name w:val="WW8Num7z6"/>
    <w:rsid w:val="00A162B2"/>
  </w:style>
  <w:style w:type="character" w:customStyle="1" w:styleId="WW8Num7z7">
    <w:name w:val="WW8Num7z7"/>
    <w:rsid w:val="00A162B2"/>
  </w:style>
  <w:style w:type="character" w:customStyle="1" w:styleId="WW8Num7z8">
    <w:name w:val="WW8Num7z8"/>
    <w:rsid w:val="00A162B2"/>
  </w:style>
  <w:style w:type="character" w:customStyle="1" w:styleId="WW8Num8z0">
    <w:name w:val="WW8Num8z0"/>
    <w:rsid w:val="00A162B2"/>
  </w:style>
  <w:style w:type="character" w:customStyle="1" w:styleId="WW8Num8z1">
    <w:name w:val="WW8Num8z1"/>
    <w:rsid w:val="00A162B2"/>
  </w:style>
  <w:style w:type="character" w:customStyle="1" w:styleId="WW8Num8z2">
    <w:name w:val="WW8Num8z2"/>
    <w:rsid w:val="00A162B2"/>
  </w:style>
  <w:style w:type="character" w:customStyle="1" w:styleId="WW8Num8z3">
    <w:name w:val="WW8Num8z3"/>
    <w:rsid w:val="00A162B2"/>
    <w:rPr>
      <w:rFonts w:ascii="Cambria" w:hAnsi="Cambria" w:cs="Symbol"/>
      <w:i w:val="0"/>
      <w:sz w:val="22"/>
      <w:szCs w:val="22"/>
      <w:u w:val="single"/>
      <w:lang w:val="x-none" w:bidi="x-none"/>
    </w:rPr>
  </w:style>
  <w:style w:type="character" w:customStyle="1" w:styleId="WW8Num8z4">
    <w:name w:val="WW8Num8z4"/>
    <w:rsid w:val="00A162B2"/>
  </w:style>
  <w:style w:type="character" w:customStyle="1" w:styleId="WW8Num8z5">
    <w:name w:val="WW8Num8z5"/>
    <w:rsid w:val="00A162B2"/>
  </w:style>
  <w:style w:type="character" w:customStyle="1" w:styleId="WW8Num8z6">
    <w:name w:val="WW8Num8z6"/>
    <w:rsid w:val="00A162B2"/>
  </w:style>
  <w:style w:type="character" w:customStyle="1" w:styleId="WW8Num8z7">
    <w:name w:val="WW8Num8z7"/>
    <w:rsid w:val="00A162B2"/>
  </w:style>
  <w:style w:type="character" w:customStyle="1" w:styleId="WW8Num8z8">
    <w:name w:val="WW8Num8z8"/>
    <w:rsid w:val="00A162B2"/>
  </w:style>
  <w:style w:type="character" w:customStyle="1" w:styleId="WW8Num9z0">
    <w:name w:val="WW8Num9z0"/>
    <w:rsid w:val="00A162B2"/>
  </w:style>
  <w:style w:type="character" w:customStyle="1" w:styleId="WW8Num9z1">
    <w:name w:val="WW8Num9z1"/>
    <w:rsid w:val="00A162B2"/>
  </w:style>
  <w:style w:type="character" w:customStyle="1" w:styleId="WW8Num9z2">
    <w:name w:val="WW8Num9z2"/>
    <w:rsid w:val="00A162B2"/>
  </w:style>
  <w:style w:type="character" w:customStyle="1" w:styleId="WW8Num9z3">
    <w:name w:val="WW8Num9z3"/>
    <w:rsid w:val="00A162B2"/>
  </w:style>
  <w:style w:type="character" w:customStyle="1" w:styleId="WW8Num9z4">
    <w:name w:val="WW8Num9z4"/>
    <w:rsid w:val="00A162B2"/>
  </w:style>
  <w:style w:type="character" w:customStyle="1" w:styleId="WW8Num9z5">
    <w:name w:val="WW8Num9z5"/>
    <w:rsid w:val="00A162B2"/>
  </w:style>
  <w:style w:type="character" w:customStyle="1" w:styleId="WW8Num9z6">
    <w:name w:val="WW8Num9z6"/>
    <w:rsid w:val="00A162B2"/>
  </w:style>
  <w:style w:type="character" w:customStyle="1" w:styleId="WW8Num9z7">
    <w:name w:val="WW8Num9z7"/>
    <w:rsid w:val="00A162B2"/>
  </w:style>
  <w:style w:type="character" w:customStyle="1" w:styleId="WW8Num9z8">
    <w:name w:val="WW8Num9z8"/>
    <w:rsid w:val="00A162B2"/>
  </w:style>
  <w:style w:type="character" w:customStyle="1" w:styleId="WW8Num10z0">
    <w:name w:val="WW8Num10z0"/>
    <w:rsid w:val="00A162B2"/>
  </w:style>
  <w:style w:type="character" w:customStyle="1" w:styleId="WW8Num11z0">
    <w:name w:val="WW8Num11z0"/>
    <w:rsid w:val="00A162B2"/>
    <w:rPr>
      <w:b w:val="0"/>
      <w:strike w:val="0"/>
      <w:dstrike w:val="0"/>
    </w:rPr>
  </w:style>
  <w:style w:type="character" w:customStyle="1" w:styleId="WW8Num12z0">
    <w:name w:val="WW8Num12z0"/>
    <w:rsid w:val="00A162B2"/>
  </w:style>
  <w:style w:type="character" w:customStyle="1" w:styleId="WW8Num13z0">
    <w:name w:val="WW8Num13z0"/>
    <w:rsid w:val="00A162B2"/>
  </w:style>
  <w:style w:type="character" w:customStyle="1" w:styleId="WW8Num14z0">
    <w:name w:val="WW8Num14z0"/>
    <w:rsid w:val="00A162B2"/>
  </w:style>
  <w:style w:type="character" w:customStyle="1" w:styleId="WW8Num14z1">
    <w:name w:val="WW8Num14z1"/>
    <w:rsid w:val="00A162B2"/>
  </w:style>
  <w:style w:type="character" w:customStyle="1" w:styleId="WW8Num14z2">
    <w:name w:val="WW8Num14z2"/>
    <w:rsid w:val="00A162B2"/>
  </w:style>
  <w:style w:type="character" w:customStyle="1" w:styleId="WW8Num14z3">
    <w:name w:val="WW8Num14z3"/>
    <w:rsid w:val="00A162B2"/>
    <w:rPr>
      <w:rFonts w:hint="default"/>
      <w:b w:val="0"/>
      <w:i w:val="0"/>
      <w:sz w:val="24"/>
    </w:rPr>
  </w:style>
  <w:style w:type="character" w:customStyle="1" w:styleId="WW8Num14z4">
    <w:name w:val="WW8Num14z4"/>
    <w:rsid w:val="00A162B2"/>
  </w:style>
  <w:style w:type="character" w:customStyle="1" w:styleId="WW8Num14z5">
    <w:name w:val="WW8Num14z5"/>
    <w:rsid w:val="00A162B2"/>
  </w:style>
  <w:style w:type="character" w:customStyle="1" w:styleId="WW8Num14z6">
    <w:name w:val="WW8Num14z6"/>
    <w:rsid w:val="00A162B2"/>
  </w:style>
  <w:style w:type="character" w:customStyle="1" w:styleId="WW8Num14z7">
    <w:name w:val="WW8Num14z7"/>
    <w:rsid w:val="00A162B2"/>
  </w:style>
  <w:style w:type="character" w:customStyle="1" w:styleId="WW8Num14z8">
    <w:name w:val="WW8Num14z8"/>
    <w:rsid w:val="00A162B2"/>
  </w:style>
  <w:style w:type="character" w:customStyle="1" w:styleId="WW8Num15z0">
    <w:name w:val="WW8Num15z0"/>
    <w:rsid w:val="00A162B2"/>
  </w:style>
  <w:style w:type="character" w:customStyle="1" w:styleId="WW8Num15z1">
    <w:name w:val="WW8Num15z1"/>
    <w:rsid w:val="00A162B2"/>
  </w:style>
  <w:style w:type="character" w:customStyle="1" w:styleId="WW8Num15z2">
    <w:name w:val="WW8Num15z2"/>
    <w:rsid w:val="00A162B2"/>
    <w:rPr>
      <w:b w:val="0"/>
    </w:rPr>
  </w:style>
  <w:style w:type="character" w:customStyle="1" w:styleId="WW8Num15z3">
    <w:name w:val="WW8Num15z3"/>
    <w:rsid w:val="00A162B2"/>
  </w:style>
  <w:style w:type="character" w:customStyle="1" w:styleId="WW8Num15z4">
    <w:name w:val="WW8Num15z4"/>
    <w:rsid w:val="00A162B2"/>
  </w:style>
  <w:style w:type="character" w:customStyle="1" w:styleId="WW8Num15z5">
    <w:name w:val="WW8Num15z5"/>
    <w:rsid w:val="00A162B2"/>
  </w:style>
  <w:style w:type="character" w:customStyle="1" w:styleId="WW8Num15z6">
    <w:name w:val="WW8Num15z6"/>
    <w:rsid w:val="00A162B2"/>
  </w:style>
  <w:style w:type="character" w:customStyle="1" w:styleId="WW8Num15z7">
    <w:name w:val="WW8Num15z7"/>
    <w:rsid w:val="00A162B2"/>
  </w:style>
  <w:style w:type="character" w:customStyle="1" w:styleId="WW8Num15z8">
    <w:name w:val="WW8Num15z8"/>
    <w:rsid w:val="00A162B2"/>
  </w:style>
  <w:style w:type="character" w:customStyle="1" w:styleId="WW8Num16z0">
    <w:name w:val="WW8Num16z0"/>
    <w:rsid w:val="00A162B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162B2"/>
  </w:style>
  <w:style w:type="character" w:customStyle="1" w:styleId="WW8Num16z2">
    <w:name w:val="WW8Num16z2"/>
    <w:rsid w:val="00A162B2"/>
  </w:style>
  <w:style w:type="character" w:customStyle="1" w:styleId="WW8Num16z3">
    <w:name w:val="WW8Num16z3"/>
    <w:rsid w:val="00A162B2"/>
  </w:style>
  <w:style w:type="character" w:customStyle="1" w:styleId="WW8Num16z4">
    <w:name w:val="WW8Num16z4"/>
    <w:rsid w:val="00A162B2"/>
  </w:style>
  <w:style w:type="character" w:customStyle="1" w:styleId="WW8Num16z5">
    <w:name w:val="WW8Num16z5"/>
    <w:rsid w:val="00A162B2"/>
  </w:style>
  <w:style w:type="character" w:customStyle="1" w:styleId="WW8Num16z6">
    <w:name w:val="WW8Num16z6"/>
    <w:rsid w:val="00A162B2"/>
  </w:style>
  <w:style w:type="character" w:customStyle="1" w:styleId="WW8Num16z7">
    <w:name w:val="WW8Num16z7"/>
    <w:rsid w:val="00A162B2"/>
  </w:style>
  <w:style w:type="character" w:customStyle="1" w:styleId="WW8Num16z8">
    <w:name w:val="WW8Num16z8"/>
    <w:rsid w:val="00A162B2"/>
  </w:style>
  <w:style w:type="character" w:customStyle="1" w:styleId="WW8Num17z0">
    <w:name w:val="WW8Num17z0"/>
    <w:rsid w:val="00A162B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A162B2"/>
  </w:style>
  <w:style w:type="character" w:customStyle="1" w:styleId="WW8Num18z1">
    <w:name w:val="WW8Num18z1"/>
    <w:rsid w:val="00A162B2"/>
    <w:rPr>
      <w:rFonts w:ascii="Calibri" w:hAnsi="Calibri" w:cs="Calibri" w:hint="default"/>
      <w:b w:val="0"/>
    </w:rPr>
  </w:style>
  <w:style w:type="character" w:customStyle="1" w:styleId="WW8Num18z2">
    <w:name w:val="WW8Num18z2"/>
    <w:rsid w:val="00A162B2"/>
  </w:style>
  <w:style w:type="character" w:customStyle="1" w:styleId="WW8Num18z3">
    <w:name w:val="WW8Num18z3"/>
    <w:rsid w:val="00A162B2"/>
  </w:style>
  <w:style w:type="character" w:customStyle="1" w:styleId="WW8Num18z4">
    <w:name w:val="WW8Num18z4"/>
    <w:rsid w:val="00A162B2"/>
  </w:style>
  <w:style w:type="character" w:customStyle="1" w:styleId="WW8Num18z5">
    <w:name w:val="WW8Num18z5"/>
    <w:rsid w:val="00A162B2"/>
  </w:style>
  <w:style w:type="character" w:customStyle="1" w:styleId="WW8Num18z6">
    <w:name w:val="WW8Num18z6"/>
    <w:rsid w:val="00A162B2"/>
  </w:style>
  <w:style w:type="character" w:customStyle="1" w:styleId="WW8Num18z7">
    <w:name w:val="WW8Num18z7"/>
    <w:rsid w:val="00A162B2"/>
  </w:style>
  <w:style w:type="character" w:customStyle="1" w:styleId="WW8Num18z8">
    <w:name w:val="WW8Num18z8"/>
    <w:rsid w:val="00A162B2"/>
  </w:style>
  <w:style w:type="character" w:customStyle="1" w:styleId="WW8Num19z0">
    <w:name w:val="WW8Num19z0"/>
    <w:rsid w:val="00A162B2"/>
    <w:rPr>
      <w:b w:val="0"/>
    </w:rPr>
  </w:style>
  <w:style w:type="character" w:customStyle="1" w:styleId="WW8Num19z1">
    <w:name w:val="WW8Num19z1"/>
    <w:rsid w:val="00A162B2"/>
  </w:style>
  <w:style w:type="character" w:customStyle="1" w:styleId="WW8Num19z2">
    <w:name w:val="WW8Num19z2"/>
    <w:rsid w:val="00A162B2"/>
  </w:style>
  <w:style w:type="character" w:customStyle="1" w:styleId="WW8Num19z3">
    <w:name w:val="WW8Num19z3"/>
    <w:rsid w:val="00A162B2"/>
  </w:style>
  <w:style w:type="character" w:customStyle="1" w:styleId="WW8Num19z4">
    <w:name w:val="WW8Num19z4"/>
    <w:rsid w:val="00A162B2"/>
  </w:style>
  <w:style w:type="character" w:customStyle="1" w:styleId="WW8Num19z5">
    <w:name w:val="WW8Num19z5"/>
    <w:rsid w:val="00A162B2"/>
  </w:style>
  <w:style w:type="character" w:customStyle="1" w:styleId="WW8Num19z6">
    <w:name w:val="WW8Num19z6"/>
    <w:rsid w:val="00A162B2"/>
  </w:style>
  <w:style w:type="character" w:customStyle="1" w:styleId="WW8Num19z7">
    <w:name w:val="WW8Num19z7"/>
    <w:rsid w:val="00A162B2"/>
  </w:style>
  <w:style w:type="character" w:customStyle="1" w:styleId="WW8Num19z8">
    <w:name w:val="WW8Num19z8"/>
    <w:rsid w:val="00A162B2"/>
  </w:style>
  <w:style w:type="character" w:customStyle="1" w:styleId="WW8Num20z0">
    <w:name w:val="WW8Num20z0"/>
    <w:rsid w:val="00A162B2"/>
    <w:rPr>
      <w:rFonts w:ascii="Arial" w:eastAsia="Times New Roman" w:hAnsi="Arial" w:cs="Arial" w:hint="default"/>
    </w:rPr>
  </w:style>
  <w:style w:type="character" w:customStyle="1" w:styleId="WW8Num20z1">
    <w:name w:val="WW8Num20z1"/>
    <w:rsid w:val="00A162B2"/>
    <w:rPr>
      <w:rFonts w:ascii="Courier New" w:hAnsi="Courier New" w:cs="Courier New" w:hint="default"/>
    </w:rPr>
  </w:style>
  <w:style w:type="character" w:customStyle="1" w:styleId="WW8Num20z2">
    <w:name w:val="WW8Num20z2"/>
    <w:rsid w:val="00A162B2"/>
    <w:rPr>
      <w:rFonts w:ascii="Wingdings" w:hAnsi="Wingdings" w:cs="Wingdings" w:hint="default"/>
    </w:rPr>
  </w:style>
  <w:style w:type="character" w:customStyle="1" w:styleId="WW8Num20z3">
    <w:name w:val="WW8Num20z3"/>
    <w:rsid w:val="00A162B2"/>
    <w:rPr>
      <w:rFonts w:ascii="Symbol" w:hAnsi="Symbol" w:cs="Symbol" w:hint="default"/>
    </w:rPr>
  </w:style>
  <w:style w:type="character" w:customStyle="1" w:styleId="WW8Num21z0">
    <w:name w:val="WW8Num21z0"/>
    <w:rsid w:val="00A162B2"/>
    <w:rPr>
      <w:b/>
    </w:rPr>
  </w:style>
  <w:style w:type="character" w:customStyle="1" w:styleId="WW8Num21z1">
    <w:name w:val="WW8Num21z1"/>
    <w:rsid w:val="00A162B2"/>
  </w:style>
  <w:style w:type="character" w:customStyle="1" w:styleId="WW8Num21z2">
    <w:name w:val="WW8Num21z2"/>
    <w:rsid w:val="00A162B2"/>
  </w:style>
  <w:style w:type="character" w:customStyle="1" w:styleId="WW8Num21z3">
    <w:name w:val="WW8Num21z3"/>
    <w:rsid w:val="00A162B2"/>
  </w:style>
  <w:style w:type="character" w:customStyle="1" w:styleId="WW8Num21z4">
    <w:name w:val="WW8Num21z4"/>
    <w:rsid w:val="00A162B2"/>
  </w:style>
  <w:style w:type="character" w:customStyle="1" w:styleId="WW8Num21z5">
    <w:name w:val="WW8Num21z5"/>
    <w:rsid w:val="00A162B2"/>
  </w:style>
  <w:style w:type="character" w:customStyle="1" w:styleId="WW8Num21z6">
    <w:name w:val="WW8Num21z6"/>
    <w:rsid w:val="00A162B2"/>
  </w:style>
  <w:style w:type="character" w:customStyle="1" w:styleId="WW8Num21z7">
    <w:name w:val="WW8Num21z7"/>
    <w:rsid w:val="00A162B2"/>
  </w:style>
  <w:style w:type="character" w:customStyle="1" w:styleId="WW8Num21z8">
    <w:name w:val="WW8Num21z8"/>
    <w:rsid w:val="00A162B2"/>
  </w:style>
  <w:style w:type="character" w:customStyle="1" w:styleId="WW8Num22z0">
    <w:name w:val="WW8Num22z0"/>
    <w:rsid w:val="00A162B2"/>
    <w:rPr>
      <w:rFonts w:hint="default"/>
    </w:rPr>
  </w:style>
  <w:style w:type="character" w:customStyle="1" w:styleId="WW8Num22z1">
    <w:name w:val="WW8Num22z1"/>
    <w:rsid w:val="00A162B2"/>
  </w:style>
  <w:style w:type="character" w:customStyle="1" w:styleId="WW8Num22z2">
    <w:name w:val="WW8Num22z2"/>
    <w:rsid w:val="00A162B2"/>
  </w:style>
  <w:style w:type="character" w:customStyle="1" w:styleId="WW8Num22z3">
    <w:name w:val="WW8Num22z3"/>
    <w:rsid w:val="00A162B2"/>
    <w:rPr>
      <w:rFonts w:ascii="Cambria Math" w:hAnsi="Cambria Math" w:cs="Cambria Math"/>
      <w:sz w:val="20"/>
      <w:szCs w:val="20"/>
    </w:rPr>
  </w:style>
  <w:style w:type="character" w:customStyle="1" w:styleId="WW8Num22z4">
    <w:name w:val="WW8Num22z4"/>
    <w:rsid w:val="00A162B2"/>
  </w:style>
  <w:style w:type="character" w:customStyle="1" w:styleId="WW8Num22z5">
    <w:name w:val="WW8Num22z5"/>
    <w:rsid w:val="00A162B2"/>
  </w:style>
  <w:style w:type="character" w:customStyle="1" w:styleId="WW8Num22z6">
    <w:name w:val="WW8Num22z6"/>
    <w:rsid w:val="00A162B2"/>
  </w:style>
  <w:style w:type="character" w:customStyle="1" w:styleId="WW8Num22z7">
    <w:name w:val="WW8Num22z7"/>
    <w:rsid w:val="00A162B2"/>
  </w:style>
  <w:style w:type="character" w:customStyle="1" w:styleId="WW8Num22z8">
    <w:name w:val="WW8Num22z8"/>
    <w:rsid w:val="00A162B2"/>
  </w:style>
  <w:style w:type="character" w:customStyle="1" w:styleId="WW8Num23z0">
    <w:name w:val="WW8Num23z0"/>
    <w:rsid w:val="00A162B2"/>
    <w:rPr>
      <w:rFonts w:ascii="Cambria Math" w:hAnsi="Cambria Math" w:cs="Arial" w:hint="default"/>
      <w:sz w:val="20"/>
      <w:szCs w:val="20"/>
    </w:rPr>
  </w:style>
  <w:style w:type="character" w:customStyle="1" w:styleId="WW8Num23z1">
    <w:name w:val="WW8Num23z1"/>
    <w:rsid w:val="00A162B2"/>
  </w:style>
  <w:style w:type="character" w:customStyle="1" w:styleId="WW8Num23z2">
    <w:name w:val="WW8Num23z2"/>
    <w:rsid w:val="00A162B2"/>
  </w:style>
  <w:style w:type="character" w:customStyle="1" w:styleId="WW8Num23z3">
    <w:name w:val="WW8Num23z3"/>
    <w:rsid w:val="00A162B2"/>
  </w:style>
  <w:style w:type="character" w:customStyle="1" w:styleId="WW8Num23z4">
    <w:name w:val="WW8Num23z4"/>
    <w:rsid w:val="00A162B2"/>
  </w:style>
  <w:style w:type="character" w:customStyle="1" w:styleId="WW8Num23z5">
    <w:name w:val="WW8Num23z5"/>
    <w:rsid w:val="00A162B2"/>
  </w:style>
  <w:style w:type="character" w:customStyle="1" w:styleId="WW8Num23z6">
    <w:name w:val="WW8Num23z6"/>
    <w:rsid w:val="00A162B2"/>
  </w:style>
  <w:style w:type="character" w:customStyle="1" w:styleId="WW8Num23z7">
    <w:name w:val="WW8Num23z7"/>
    <w:rsid w:val="00A162B2"/>
  </w:style>
  <w:style w:type="character" w:customStyle="1" w:styleId="WW8Num23z8">
    <w:name w:val="WW8Num23z8"/>
    <w:rsid w:val="00A162B2"/>
  </w:style>
  <w:style w:type="character" w:customStyle="1" w:styleId="WW8Num24z0">
    <w:name w:val="WW8Num24z0"/>
    <w:rsid w:val="00A162B2"/>
    <w:rPr>
      <w:rFonts w:eastAsia="Times New Roman" w:hint="default"/>
      <w:color w:val="auto"/>
    </w:rPr>
  </w:style>
  <w:style w:type="character" w:customStyle="1" w:styleId="WW8Num24z1">
    <w:name w:val="WW8Num24z1"/>
    <w:rsid w:val="00A162B2"/>
    <w:rPr>
      <w:rFonts w:ascii="Cambria" w:eastAsia="Times New Roman" w:hAnsi="Cambria" w:cs="Times New Roman" w:hint="default"/>
      <w:color w:val="auto"/>
    </w:rPr>
  </w:style>
  <w:style w:type="character" w:customStyle="1" w:styleId="WW8Num24z2">
    <w:name w:val="WW8Num24z2"/>
    <w:rsid w:val="00A162B2"/>
    <w:rPr>
      <w:rFonts w:ascii="Cambria" w:eastAsia="Times New Roman" w:hAnsi="Cambria" w:cs="Arial" w:hint="default"/>
      <w:color w:val="auto"/>
    </w:rPr>
  </w:style>
  <w:style w:type="character" w:customStyle="1" w:styleId="WW8Num25z0">
    <w:name w:val="WW8Num25z0"/>
    <w:rsid w:val="00A162B2"/>
    <w:rPr>
      <w:rFonts w:eastAsia="Times New Roman" w:hint="default"/>
      <w:color w:val="auto"/>
    </w:rPr>
  </w:style>
  <w:style w:type="character" w:customStyle="1" w:styleId="WW8Num25z1">
    <w:name w:val="WW8Num25z1"/>
    <w:rsid w:val="00A162B2"/>
    <w:rPr>
      <w:rFonts w:ascii="Cambria Math" w:eastAsia="Times New Roman" w:hAnsi="Cambria Math" w:cs="Times New Roman" w:hint="default"/>
      <w:b w:val="0"/>
      <w:color w:val="auto"/>
    </w:rPr>
  </w:style>
  <w:style w:type="character" w:customStyle="1" w:styleId="WW8Num25z2">
    <w:name w:val="WW8Num25z2"/>
    <w:rsid w:val="00A162B2"/>
    <w:rPr>
      <w:rFonts w:ascii="Cambria" w:eastAsia="Times New Roman" w:hAnsi="Cambria" w:cs="Arial" w:hint="default"/>
      <w:color w:val="auto"/>
    </w:rPr>
  </w:style>
  <w:style w:type="character" w:customStyle="1" w:styleId="WW8Num26z0">
    <w:name w:val="WW8Num26z0"/>
    <w:rsid w:val="00A162B2"/>
    <w:rPr>
      <w:rFonts w:ascii="Cambria" w:hAnsi="Cambria" w:cs="Cambria" w:hint="default"/>
      <w:b/>
      <w:bCs/>
      <w:color w:val="0000FF"/>
      <w:sz w:val="22"/>
      <w:szCs w:val="22"/>
      <w:u w:val="none"/>
      <w:lang w:val="x-none" w:bidi="x-none"/>
    </w:rPr>
  </w:style>
  <w:style w:type="character" w:customStyle="1" w:styleId="WW8Num26z1">
    <w:name w:val="WW8Num26z1"/>
    <w:rsid w:val="00A162B2"/>
    <w:rPr>
      <w:rFonts w:ascii="Cambria" w:eastAsia="Times New Roman" w:hAnsi="Cambria" w:cs="Times New Roman"/>
      <w:b w:val="0"/>
      <w:bCs/>
      <w:color w:val="000000"/>
      <w:kern w:val="1"/>
      <w:sz w:val="22"/>
      <w:szCs w:val="22"/>
      <w:u w:val="none"/>
      <w:lang w:val="x-none" w:bidi="x-none"/>
    </w:rPr>
  </w:style>
  <w:style w:type="character" w:customStyle="1" w:styleId="WW8Num26z2">
    <w:name w:val="WW8Num26z2"/>
    <w:rsid w:val="00A162B2"/>
    <w:rPr>
      <w:rFonts w:ascii="Cambria" w:eastAsia="Times New Roman" w:hAnsi="Cambria" w:cs="Arial" w:hint="default"/>
      <w:b w:val="0"/>
      <w:bCs/>
      <w:sz w:val="22"/>
      <w:szCs w:val="22"/>
      <w:u w:val="none"/>
      <w:lang w:val="x-none" w:bidi="x-none"/>
    </w:rPr>
  </w:style>
  <w:style w:type="character" w:customStyle="1" w:styleId="WW8Num26z3">
    <w:name w:val="WW8Num26z3"/>
    <w:rsid w:val="00A162B2"/>
    <w:rPr>
      <w:rFonts w:ascii="Cambria" w:hAnsi="Cambria" w:cs="Cambria" w:hint="default"/>
      <w:i w:val="0"/>
      <w:sz w:val="22"/>
      <w:szCs w:val="22"/>
      <w:u w:val="single"/>
      <w:lang w:val="x-none" w:bidi="x-none"/>
    </w:rPr>
  </w:style>
  <w:style w:type="character" w:customStyle="1" w:styleId="WW8Num26z4">
    <w:name w:val="WW8Num26z4"/>
    <w:rsid w:val="00A162B2"/>
  </w:style>
  <w:style w:type="character" w:customStyle="1" w:styleId="WW8Num26z5">
    <w:name w:val="WW8Num26z5"/>
    <w:rsid w:val="00A162B2"/>
  </w:style>
  <w:style w:type="character" w:customStyle="1" w:styleId="WW8Num26z6">
    <w:name w:val="WW8Num26z6"/>
    <w:rsid w:val="00A162B2"/>
    <w:rPr>
      <w:lang w:val="x-none"/>
    </w:rPr>
  </w:style>
  <w:style w:type="character" w:customStyle="1" w:styleId="WW8Num26z7">
    <w:name w:val="WW8Num26z7"/>
    <w:rsid w:val="00A162B2"/>
  </w:style>
  <w:style w:type="character" w:customStyle="1" w:styleId="WW8Num26z8">
    <w:name w:val="WW8Num26z8"/>
    <w:rsid w:val="00A162B2"/>
  </w:style>
  <w:style w:type="character" w:customStyle="1" w:styleId="WW8Num27z0">
    <w:name w:val="WW8Num27z0"/>
    <w:rsid w:val="00A162B2"/>
    <w:rPr>
      <w:rFonts w:hint="default"/>
    </w:rPr>
  </w:style>
  <w:style w:type="character" w:customStyle="1" w:styleId="WW8Num27z1">
    <w:name w:val="WW8Num27z1"/>
    <w:rsid w:val="00A162B2"/>
    <w:rPr>
      <w:rFonts w:ascii="Cambria Math" w:hAnsi="Cambria Math" w:cs="Cambria Math" w:hint="default"/>
      <w:sz w:val="20"/>
      <w:szCs w:val="20"/>
    </w:rPr>
  </w:style>
  <w:style w:type="character" w:customStyle="1" w:styleId="WW8Num28z0">
    <w:name w:val="WW8Num28z0"/>
    <w:rsid w:val="00A162B2"/>
    <w:rPr>
      <w:rFonts w:hint="default"/>
    </w:rPr>
  </w:style>
  <w:style w:type="character" w:customStyle="1" w:styleId="WW8Num29z0">
    <w:name w:val="WW8Num29z0"/>
    <w:rsid w:val="00A162B2"/>
    <w:rPr>
      <w:rFonts w:hint="default"/>
    </w:rPr>
  </w:style>
  <w:style w:type="character" w:customStyle="1" w:styleId="WW8Num29z1">
    <w:name w:val="WW8Num29z1"/>
    <w:rsid w:val="00A162B2"/>
  </w:style>
  <w:style w:type="character" w:customStyle="1" w:styleId="WW8Num29z2">
    <w:name w:val="WW8Num29z2"/>
    <w:rsid w:val="00A162B2"/>
  </w:style>
  <w:style w:type="character" w:customStyle="1" w:styleId="WW8Num29z3">
    <w:name w:val="WW8Num29z3"/>
    <w:rsid w:val="00A162B2"/>
  </w:style>
  <w:style w:type="character" w:customStyle="1" w:styleId="WW8Num29z4">
    <w:name w:val="WW8Num29z4"/>
    <w:rsid w:val="00A162B2"/>
  </w:style>
  <w:style w:type="character" w:customStyle="1" w:styleId="WW8Num29z5">
    <w:name w:val="WW8Num29z5"/>
    <w:rsid w:val="00A162B2"/>
  </w:style>
  <w:style w:type="character" w:customStyle="1" w:styleId="WW8Num29z6">
    <w:name w:val="WW8Num29z6"/>
    <w:rsid w:val="00A162B2"/>
  </w:style>
  <w:style w:type="character" w:customStyle="1" w:styleId="WW8Num29z7">
    <w:name w:val="WW8Num29z7"/>
    <w:rsid w:val="00A162B2"/>
  </w:style>
  <w:style w:type="character" w:customStyle="1" w:styleId="WW8Num29z8">
    <w:name w:val="WW8Num29z8"/>
    <w:rsid w:val="00A162B2"/>
  </w:style>
  <w:style w:type="character" w:customStyle="1" w:styleId="WW8Num30z0">
    <w:name w:val="WW8Num30z0"/>
    <w:rsid w:val="00A162B2"/>
    <w:rPr>
      <w:rFonts w:ascii="Cambria Math" w:hAnsi="Cambria Math" w:cs="Arial" w:hint="default"/>
      <w:bCs/>
      <w:kern w:val="1"/>
      <w:sz w:val="20"/>
      <w:szCs w:val="20"/>
      <w:lang w:val="x-none" w:eastAsia="ar-SA"/>
    </w:rPr>
  </w:style>
  <w:style w:type="character" w:customStyle="1" w:styleId="WW8Num31z0">
    <w:name w:val="WW8Num31z0"/>
    <w:rsid w:val="00A162B2"/>
    <w:rPr>
      <w:rFonts w:eastAsia="Times New Roman" w:hint="default"/>
      <w:color w:val="auto"/>
    </w:rPr>
  </w:style>
  <w:style w:type="character" w:customStyle="1" w:styleId="WW8Num31z1">
    <w:name w:val="WW8Num31z1"/>
    <w:rsid w:val="00A162B2"/>
    <w:rPr>
      <w:rFonts w:ascii="Cambria" w:eastAsia="Times New Roman" w:hAnsi="Cambria" w:cs="Times New Roman" w:hint="default"/>
      <w:color w:val="auto"/>
    </w:rPr>
  </w:style>
  <w:style w:type="character" w:customStyle="1" w:styleId="WW8Num31z2">
    <w:name w:val="WW8Num31z2"/>
    <w:rsid w:val="00A162B2"/>
    <w:rPr>
      <w:rFonts w:ascii="Cambria" w:eastAsia="Times New Roman" w:hAnsi="Cambria" w:cs="Arial" w:hint="default"/>
      <w:color w:val="auto"/>
    </w:rPr>
  </w:style>
  <w:style w:type="character" w:customStyle="1" w:styleId="WW8Num32z0">
    <w:name w:val="WW8Num32z0"/>
    <w:rsid w:val="00A162B2"/>
    <w:rPr>
      <w:rFonts w:ascii="Arial" w:hAnsi="Arial" w:cs="Arial" w:hint="default"/>
      <w:b/>
      <w:sz w:val="24"/>
      <w:szCs w:val="24"/>
    </w:rPr>
  </w:style>
  <w:style w:type="character" w:customStyle="1" w:styleId="WW8Num32z1">
    <w:name w:val="WW8Num32z1"/>
    <w:rsid w:val="00A162B2"/>
    <w:rPr>
      <w:rFonts w:hint="default"/>
    </w:rPr>
  </w:style>
  <w:style w:type="character" w:customStyle="1" w:styleId="WW8Num33z0">
    <w:name w:val="WW8Num33z0"/>
    <w:rsid w:val="00A162B2"/>
  </w:style>
  <w:style w:type="character" w:customStyle="1" w:styleId="WW8Num33z1">
    <w:name w:val="WW8Num33z1"/>
    <w:rsid w:val="00A162B2"/>
    <w:rPr>
      <w:b/>
    </w:rPr>
  </w:style>
  <w:style w:type="character" w:customStyle="1" w:styleId="WW8Num33z2">
    <w:name w:val="WW8Num33z2"/>
    <w:rsid w:val="00A162B2"/>
  </w:style>
  <w:style w:type="character" w:customStyle="1" w:styleId="WW8Num33z3">
    <w:name w:val="WW8Num33z3"/>
    <w:rsid w:val="00A162B2"/>
  </w:style>
  <w:style w:type="character" w:customStyle="1" w:styleId="WW8Num33z4">
    <w:name w:val="WW8Num33z4"/>
    <w:rsid w:val="00A162B2"/>
  </w:style>
  <w:style w:type="character" w:customStyle="1" w:styleId="WW8Num33z5">
    <w:name w:val="WW8Num33z5"/>
    <w:rsid w:val="00A162B2"/>
  </w:style>
  <w:style w:type="character" w:customStyle="1" w:styleId="WW8Num33z6">
    <w:name w:val="WW8Num33z6"/>
    <w:rsid w:val="00A162B2"/>
  </w:style>
  <w:style w:type="character" w:customStyle="1" w:styleId="WW8Num33z7">
    <w:name w:val="WW8Num33z7"/>
    <w:rsid w:val="00A162B2"/>
  </w:style>
  <w:style w:type="character" w:customStyle="1" w:styleId="WW8Num33z8">
    <w:name w:val="WW8Num33z8"/>
    <w:rsid w:val="00A162B2"/>
  </w:style>
  <w:style w:type="character" w:customStyle="1" w:styleId="WW8Num34z0">
    <w:name w:val="WW8Num34z0"/>
    <w:rsid w:val="00A162B2"/>
  </w:style>
  <w:style w:type="character" w:customStyle="1" w:styleId="WW8Num34z1">
    <w:name w:val="WW8Num34z1"/>
    <w:rsid w:val="00A162B2"/>
  </w:style>
  <w:style w:type="character" w:customStyle="1" w:styleId="WW8Num34z2">
    <w:name w:val="WW8Num34z2"/>
    <w:rsid w:val="00A162B2"/>
  </w:style>
  <w:style w:type="character" w:customStyle="1" w:styleId="WW8Num34z3">
    <w:name w:val="WW8Num34z3"/>
    <w:rsid w:val="00A162B2"/>
  </w:style>
  <w:style w:type="character" w:customStyle="1" w:styleId="WW8Num34z4">
    <w:name w:val="WW8Num34z4"/>
    <w:rsid w:val="00A162B2"/>
  </w:style>
  <w:style w:type="character" w:customStyle="1" w:styleId="WW8Num34z5">
    <w:name w:val="WW8Num34z5"/>
    <w:rsid w:val="00A162B2"/>
  </w:style>
  <w:style w:type="character" w:customStyle="1" w:styleId="WW8Num34z6">
    <w:name w:val="WW8Num34z6"/>
    <w:rsid w:val="00A162B2"/>
  </w:style>
  <w:style w:type="character" w:customStyle="1" w:styleId="WW8Num34z7">
    <w:name w:val="WW8Num34z7"/>
    <w:rsid w:val="00A162B2"/>
  </w:style>
  <w:style w:type="character" w:customStyle="1" w:styleId="WW8Num34z8">
    <w:name w:val="WW8Num34z8"/>
    <w:rsid w:val="00A162B2"/>
  </w:style>
  <w:style w:type="character" w:customStyle="1" w:styleId="WW8Num35z0">
    <w:name w:val="WW8Num35z0"/>
    <w:rsid w:val="00A162B2"/>
    <w:rPr>
      <w:b w:val="0"/>
      <w:color w:val="auto"/>
    </w:rPr>
  </w:style>
  <w:style w:type="character" w:customStyle="1" w:styleId="WW8Num35z1">
    <w:name w:val="WW8Num35z1"/>
    <w:rsid w:val="00A162B2"/>
    <w:rPr>
      <w:rFonts w:ascii="Cambria" w:hAnsi="Cambria" w:cs="Arial"/>
      <w:sz w:val="22"/>
      <w:szCs w:val="22"/>
      <w:lang w:eastAsia="ar-SA"/>
    </w:rPr>
  </w:style>
  <w:style w:type="character" w:customStyle="1" w:styleId="WW8Num35z2">
    <w:name w:val="WW8Num35z2"/>
    <w:rsid w:val="00A162B2"/>
  </w:style>
  <w:style w:type="character" w:customStyle="1" w:styleId="WW8Num35z3">
    <w:name w:val="WW8Num35z3"/>
    <w:rsid w:val="00A162B2"/>
  </w:style>
  <w:style w:type="character" w:customStyle="1" w:styleId="WW8Num35z4">
    <w:name w:val="WW8Num35z4"/>
    <w:rsid w:val="00A162B2"/>
  </w:style>
  <w:style w:type="character" w:customStyle="1" w:styleId="WW8Num35z5">
    <w:name w:val="WW8Num35z5"/>
    <w:rsid w:val="00A162B2"/>
  </w:style>
  <w:style w:type="character" w:customStyle="1" w:styleId="WW8Num35z6">
    <w:name w:val="WW8Num35z6"/>
    <w:rsid w:val="00A162B2"/>
  </w:style>
  <w:style w:type="character" w:customStyle="1" w:styleId="WW8Num35z7">
    <w:name w:val="WW8Num35z7"/>
    <w:rsid w:val="00A162B2"/>
  </w:style>
  <w:style w:type="character" w:customStyle="1" w:styleId="WW8Num35z8">
    <w:name w:val="WW8Num35z8"/>
    <w:rsid w:val="00A162B2"/>
  </w:style>
  <w:style w:type="character" w:customStyle="1" w:styleId="WW8Num36z0">
    <w:name w:val="WW8Num36z0"/>
    <w:rsid w:val="00A162B2"/>
    <w:rPr>
      <w:b w:val="0"/>
    </w:rPr>
  </w:style>
  <w:style w:type="character" w:customStyle="1" w:styleId="WW8Num36z1">
    <w:name w:val="WW8Num36z1"/>
    <w:rsid w:val="00A162B2"/>
  </w:style>
  <w:style w:type="character" w:customStyle="1" w:styleId="WW8Num36z2">
    <w:name w:val="WW8Num36z2"/>
    <w:rsid w:val="00A162B2"/>
  </w:style>
  <w:style w:type="character" w:customStyle="1" w:styleId="WW8Num36z3">
    <w:name w:val="WW8Num36z3"/>
    <w:rsid w:val="00A162B2"/>
  </w:style>
  <w:style w:type="character" w:customStyle="1" w:styleId="WW8Num36z4">
    <w:name w:val="WW8Num36z4"/>
    <w:rsid w:val="00A162B2"/>
  </w:style>
  <w:style w:type="character" w:customStyle="1" w:styleId="WW8Num36z5">
    <w:name w:val="WW8Num36z5"/>
    <w:rsid w:val="00A162B2"/>
  </w:style>
  <w:style w:type="character" w:customStyle="1" w:styleId="WW8Num36z6">
    <w:name w:val="WW8Num36z6"/>
    <w:rsid w:val="00A162B2"/>
  </w:style>
  <w:style w:type="character" w:customStyle="1" w:styleId="WW8Num36z7">
    <w:name w:val="WW8Num36z7"/>
    <w:rsid w:val="00A162B2"/>
  </w:style>
  <w:style w:type="character" w:customStyle="1" w:styleId="WW8Num36z8">
    <w:name w:val="WW8Num36z8"/>
    <w:rsid w:val="00A162B2"/>
  </w:style>
  <w:style w:type="character" w:customStyle="1" w:styleId="WW8Num37z0">
    <w:name w:val="WW8Num37z0"/>
    <w:rsid w:val="00A162B2"/>
  </w:style>
  <w:style w:type="character" w:customStyle="1" w:styleId="WW8Num37z1">
    <w:name w:val="WW8Num37z1"/>
    <w:rsid w:val="00A162B2"/>
  </w:style>
  <w:style w:type="character" w:customStyle="1" w:styleId="WW8Num37z2">
    <w:name w:val="WW8Num37z2"/>
    <w:rsid w:val="00A162B2"/>
  </w:style>
  <w:style w:type="character" w:customStyle="1" w:styleId="WW8Num37z3">
    <w:name w:val="WW8Num37z3"/>
    <w:rsid w:val="00A162B2"/>
  </w:style>
  <w:style w:type="character" w:customStyle="1" w:styleId="WW8Num37z4">
    <w:name w:val="WW8Num37z4"/>
    <w:rsid w:val="00A162B2"/>
  </w:style>
  <w:style w:type="character" w:customStyle="1" w:styleId="WW8Num37z5">
    <w:name w:val="WW8Num37z5"/>
    <w:rsid w:val="00A162B2"/>
  </w:style>
  <w:style w:type="character" w:customStyle="1" w:styleId="WW8Num37z6">
    <w:name w:val="WW8Num37z6"/>
    <w:rsid w:val="00A162B2"/>
  </w:style>
  <w:style w:type="character" w:customStyle="1" w:styleId="WW8Num37z7">
    <w:name w:val="WW8Num37z7"/>
    <w:rsid w:val="00A162B2"/>
  </w:style>
  <w:style w:type="character" w:customStyle="1" w:styleId="WW8Num37z8">
    <w:name w:val="WW8Num37z8"/>
    <w:rsid w:val="00A162B2"/>
  </w:style>
  <w:style w:type="character" w:customStyle="1" w:styleId="WW8Num38z0">
    <w:name w:val="WW8Num38z0"/>
    <w:rsid w:val="00A162B2"/>
    <w:rPr>
      <w:rFonts w:ascii="Cambria Math" w:eastAsia="Times New Roman" w:hAnsi="Cambria Math" w:cs="Segoe UI" w:hint="default"/>
      <w:sz w:val="20"/>
      <w:szCs w:val="20"/>
    </w:rPr>
  </w:style>
  <w:style w:type="character" w:customStyle="1" w:styleId="WW8Num38z1">
    <w:name w:val="WW8Num38z1"/>
    <w:rsid w:val="00A162B2"/>
  </w:style>
  <w:style w:type="character" w:customStyle="1" w:styleId="WW8Num38z2">
    <w:name w:val="WW8Num38z2"/>
    <w:rsid w:val="00A162B2"/>
    <w:rPr>
      <w:i w:val="0"/>
    </w:rPr>
  </w:style>
  <w:style w:type="character" w:customStyle="1" w:styleId="WW8Num38z3">
    <w:name w:val="WW8Num38z3"/>
    <w:rsid w:val="00A162B2"/>
  </w:style>
  <w:style w:type="character" w:customStyle="1" w:styleId="WW8Num38z4">
    <w:name w:val="WW8Num38z4"/>
    <w:rsid w:val="00A162B2"/>
  </w:style>
  <w:style w:type="character" w:customStyle="1" w:styleId="WW8Num38z5">
    <w:name w:val="WW8Num38z5"/>
    <w:rsid w:val="00A162B2"/>
  </w:style>
  <w:style w:type="character" w:customStyle="1" w:styleId="WW8Num38z6">
    <w:name w:val="WW8Num38z6"/>
    <w:rsid w:val="00A162B2"/>
  </w:style>
  <w:style w:type="character" w:customStyle="1" w:styleId="WW8Num38z7">
    <w:name w:val="WW8Num38z7"/>
    <w:rsid w:val="00A162B2"/>
  </w:style>
  <w:style w:type="character" w:customStyle="1" w:styleId="WW8Num38z8">
    <w:name w:val="WW8Num38z8"/>
    <w:rsid w:val="00A162B2"/>
  </w:style>
  <w:style w:type="character" w:customStyle="1" w:styleId="WW8Num39z0">
    <w:name w:val="WW8Num39z0"/>
    <w:rsid w:val="00A162B2"/>
    <w:rPr>
      <w:rFonts w:eastAsia="Times New Roman" w:hint="default"/>
      <w:color w:val="auto"/>
    </w:rPr>
  </w:style>
  <w:style w:type="character" w:customStyle="1" w:styleId="WW8Num39z1">
    <w:name w:val="WW8Num39z1"/>
    <w:rsid w:val="00A162B2"/>
    <w:rPr>
      <w:rFonts w:ascii="Cambria" w:eastAsia="Times New Roman" w:hAnsi="Cambria" w:cs="Times New Roman" w:hint="default"/>
      <w:color w:val="auto"/>
    </w:rPr>
  </w:style>
  <w:style w:type="character" w:customStyle="1" w:styleId="WW8Num39z2">
    <w:name w:val="WW8Num39z2"/>
    <w:rsid w:val="00A162B2"/>
    <w:rPr>
      <w:rFonts w:ascii="Cambria" w:eastAsia="Times New Roman" w:hAnsi="Cambria" w:cs="Arial" w:hint="default"/>
      <w:color w:val="auto"/>
    </w:rPr>
  </w:style>
  <w:style w:type="character" w:customStyle="1" w:styleId="WW8Num40z0">
    <w:name w:val="WW8Num40z0"/>
    <w:rsid w:val="00A162B2"/>
    <w:rPr>
      <w:rFonts w:hint="default"/>
      <w:color w:val="auto"/>
    </w:rPr>
  </w:style>
  <w:style w:type="character" w:customStyle="1" w:styleId="WW8Num40z1">
    <w:name w:val="WW8Num40z1"/>
    <w:rsid w:val="00A162B2"/>
  </w:style>
  <w:style w:type="character" w:customStyle="1" w:styleId="WW8Num40z2">
    <w:name w:val="WW8Num40z2"/>
    <w:rsid w:val="00A162B2"/>
  </w:style>
  <w:style w:type="character" w:customStyle="1" w:styleId="WW8Num40z3">
    <w:name w:val="WW8Num40z3"/>
    <w:rsid w:val="00A162B2"/>
  </w:style>
  <w:style w:type="character" w:customStyle="1" w:styleId="WW8Num40z4">
    <w:name w:val="WW8Num40z4"/>
    <w:rsid w:val="00A162B2"/>
  </w:style>
  <w:style w:type="character" w:customStyle="1" w:styleId="WW8Num40z5">
    <w:name w:val="WW8Num40z5"/>
    <w:rsid w:val="00A162B2"/>
  </w:style>
  <w:style w:type="character" w:customStyle="1" w:styleId="WW8Num40z6">
    <w:name w:val="WW8Num40z6"/>
    <w:rsid w:val="00A162B2"/>
  </w:style>
  <w:style w:type="character" w:customStyle="1" w:styleId="WW8Num40z7">
    <w:name w:val="WW8Num40z7"/>
    <w:rsid w:val="00A162B2"/>
  </w:style>
  <w:style w:type="character" w:customStyle="1" w:styleId="WW8Num40z8">
    <w:name w:val="WW8Num40z8"/>
    <w:rsid w:val="00A162B2"/>
  </w:style>
  <w:style w:type="character" w:customStyle="1" w:styleId="WW8Num41z0">
    <w:name w:val="WW8Num41z0"/>
    <w:rsid w:val="00A162B2"/>
  </w:style>
  <w:style w:type="character" w:customStyle="1" w:styleId="WW8Num41z1">
    <w:name w:val="WW8Num41z1"/>
    <w:rsid w:val="00A162B2"/>
  </w:style>
  <w:style w:type="character" w:customStyle="1" w:styleId="WW8Num41z2">
    <w:name w:val="WW8Num41z2"/>
    <w:rsid w:val="00A162B2"/>
  </w:style>
  <w:style w:type="character" w:customStyle="1" w:styleId="WW8Num41z3">
    <w:name w:val="WW8Num41z3"/>
    <w:rsid w:val="00A162B2"/>
  </w:style>
  <w:style w:type="character" w:customStyle="1" w:styleId="WW8Num41z4">
    <w:name w:val="WW8Num41z4"/>
    <w:rsid w:val="00A162B2"/>
  </w:style>
  <w:style w:type="character" w:customStyle="1" w:styleId="WW8Num41z5">
    <w:name w:val="WW8Num41z5"/>
    <w:rsid w:val="00A162B2"/>
  </w:style>
  <w:style w:type="character" w:customStyle="1" w:styleId="WW8Num41z6">
    <w:name w:val="WW8Num41z6"/>
    <w:rsid w:val="00A162B2"/>
  </w:style>
  <w:style w:type="character" w:customStyle="1" w:styleId="WW8Num41z7">
    <w:name w:val="WW8Num41z7"/>
    <w:rsid w:val="00A162B2"/>
  </w:style>
  <w:style w:type="character" w:customStyle="1" w:styleId="WW8Num41z8">
    <w:name w:val="WW8Num41z8"/>
    <w:rsid w:val="00A162B2"/>
  </w:style>
  <w:style w:type="character" w:customStyle="1" w:styleId="WW8Num42z0">
    <w:name w:val="WW8Num42z0"/>
    <w:rsid w:val="00A162B2"/>
    <w:rPr>
      <w:b/>
    </w:rPr>
  </w:style>
  <w:style w:type="character" w:customStyle="1" w:styleId="WW8Num42z1">
    <w:name w:val="WW8Num42z1"/>
    <w:rsid w:val="00A162B2"/>
  </w:style>
  <w:style w:type="character" w:customStyle="1" w:styleId="WW8Num42z2">
    <w:name w:val="WW8Num42z2"/>
    <w:rsid w:val="00A162B2"/>
  </w:style>
  <w:style w:type="character" w:customStyle="1" w:styleId="WW8Num42z3">
    <w:name w:val="WW8Num42z3"/>
    <w:rsid w:val="00A162B2"/>
  </w:style>
  <w:style w:type="character" w:customStyle="1" w:styleId="WW8Num42z4">
    <w:name w:val="WW8Num42z4"/>
    <w:rsid w:val="00A162B2"/>
  </w:style>
  <w:style w:type="character" w:customStyle="1" w:styleId="WW8Num42z5">
    <w:name w:val="WW8Num42z5"/>
    <w:rsid w:val="00A162B2"/>
  </w:style>
  <w:style w:type="character" w:customStyle="1" w:styleId="WW8Num42z6">
    <w:name w:val="WW8Num42z6"/>
    <w:rsid w:val="00A162B2"/>
  </w:style>
  <w:style w:type="character" w:customStyle="1" w:styleId="WW8Num42z7">
    <w:name w:val="WW8Num42z7"/>
    <w:rsid w:val="00A162B2"/>
  </w:style>
  <w:style w:type="character" w:customStyle="1" w:styleId="WW8Num42z8">
    <w:name w:val="WW8Num42z8"/>
    <w:rsid w:val="00A162B2"/>
  </w:style>
  <w:style w:type="character" w:customStyle="1" w:styleId="WW8Num43z0">
    <w:name w:val="WW8Num43z0"/>
    <w:rsid w:val="00A162B2"/>
    <w:rPr>
      <w:rFonts w:hint="default"/>
    </w:rPr>
  </w:style>
  <w:style w:type="character" w:customStyle="1" w:styleId="WW8Num43z2">
    <w:name w:val="WW8Num43z2"/>
    <w:rsid w:val="00A162B2"/>
    <w:rPr>
      <w:rFonts w:ascii="Symbol" w:hAnsi="Symbol" w:cs="Symbol" w:hint="default"/>
    </w:rPr>
  </w:style>
  <w:style w:type="character" w:customStyle="1" w:styleId="WW8Num43z3">
    <w:name w:val="WW8Num43z3"/>
    <w:rsid w:val="00A162B2"/>
  </w:style>
  <w:style w:type="character" w:customStyle="1" w:styleId="WW8Num43z4">
    <w:name w:val="WW8Num43z4"/>
    <w:rsid w:val="00A162B2"/>
  </w:style>
  <w:style w:type="character" w:customStyle="1" w:styleId="WW8Num43z5">
    <w:name w:val="WW8Num43z5"/>
    <w:rsid w:val="00A162B2"/>
  </w:style>
  <w:style w:type="character" w:customStyle="1" w:styleId="WW8Num43z6">
    <w:name w:val="WW8Num43z6"/>
    <w:rsid w:val="00A162B2"/>
  </w:style>
  <w:style w:type="character" w:customStyle="1" w:styleId="WW8Num43z7">
    <w:name w:val="WW8Num43z7"/>
    <w:rsid w:val="00A162B2"/>
  </w:style>
  <w:style w:type="character" w:customStyle="1" w:styleId="WW8Num43z8">
    <w:name w:val="WW8Num43z8"/>
    <w:rsid w:val="00A162B2"/>
  </w:style>
  <w:style w:type="character" w:customStyle="1" w:styleId="WW8Num44z0">
    <w:name w:val="WW8Num44z0"/>
    <w:rsid w:val="00A162B2"/>
    <w:rPr>
      <w:rFonts w:hint="default"/>
    </w:rPr>
  </w:style>
  <w:style w:type="character" w:customStyle="1" w:styleId="WW8Num44z1">
    <w:name w:val="WW8Num44z1"/>
    <w:rsid w:val="00A162B2"/>
  </w:style>
  <w:style w:type="character" w:customStyle="1" w:styleId="WW8Num44z2">
    <w:name w:val="WW8Num44z2"/>
    <w:rsid w:val="00A162B2"/>
  </w:style>
  <w:style w:type="character" w:customStyle="1" w:styleId="WW8Num44z3">
    <w:name w:val="WW8Num44z3"/>
    <w:rsid w:val="00A162B2"/>
  </w:style>
  <w:style w:type="character" w:customStyle="1" w:styleId="WW8Num44z4">
    <w:name w:val="WW8Num44z4"/>
    <w:rsid w:val="00A162B2"/>
  </w:style>
  <w:style w:type="character" w:customStyle="1" w:styleId="WW8Num44z5">
    <w:name w:val="WW8Num44z5"/>
    <w:rsid w:val="00A162B2"/>
  </w:style>
  <w:style w:type="character" w:customStyle="1" w:styleId="WW8Num44z6">
    <w:name w:val="WW8Num44z6"/>
    <w:rsid w:val="00A162B2"/>
  </w:style>
  <w:style w:type="character" w:customStyle="1" w:styleId="WW8Num44z7">
    <w:name w:val="WW8Num44z7"/>
    <w:rsid w:val="00A162B2"/>
  </w:style>
  <w:style w:type="character" w:customStyle="1" w:styleId="WW8Num44z8">
    <w:name w:val="WW8Num44z8"/>
    <w:rsid w:val="00A162B2"/>
  </w:style>
  <w:style w:type="character" w:customStyle="1" w:styleId="WW8Num45z0">
    <w:name w:val="WW8Num45z0"/>
    <w:rsid w:val="00A162B2"/>
    <w:rPr>
      <w:rFonts w:ascii="Arial" w:hAnsi="Arial" w:cs="Arial" w:hint="default"/>
    </w:rPr>
  </w:style>
  <w:style w:type="character" w:customStyle="1" w:styleId="WW8Num45z1">
    <w:name w:val="WW8Num45z1"/>
    <w:rsid w:val="00A162B2"/>
    <w:rPr>
      <w:rFonts w:ascii="Arial" w:eastAsia="Times New Roman" w:hAnsi="Arial" w:cs="Arial" w:hint="default"/>
    </w:rPr>
  </w:style>
  <w:style w:type="character" w:customStyle="1" w:styleId="WW8Num45z2">
    <w:name w:val="WW8Num45z2"/>
    <w:rsid w:val="00A162B2"/>
  </w:style>
  <w:style w:type="character" w:customStyle="1" w:styleId="WW8Num45z3">
    <w:name w:val="WW8Num45z3"/>
    <w:rsid w:val="00A162B2"/>
  </w:style>
  <w:style w:type="character" w:customStyle="1" w:styleId="WW8Num45z4">
    <w:name w:val="WW8Num45z4"/>
    <w:rsid w:val="00A162B2"/>
  </w:style>
  <w:style w:type="character" w:customStyle="1" w:styleId="WW8Num45z5">
    <w:name w:val="WW8Num45z5"/>
    <w:rsid w:val="00A162B2"/>
  </w:style>
  <w:style w:type="character" w:customStyle="1" w:styleId="WW8Num45z6">
    <w:name w:val="WW8Num45z6"/>
    <w:rsid w:val="00A162B2"/>
  </w:style>
  <w:style w:type="character" w:customStyle="1" w:styleId="WW8Num45z7">
    <w:name w:val="WW8Num45z7"/>
    <w:rsid w:val="00A162B2"/>
  </w:style>
  <w:style w:type="character" w:customStyle="1" w:styleId="WW8Num45z8">
    <w:name w:val="WW8Num45z8"/>
    <w:rsid w:val="00A162B2"/>
  </w:style>
  <w:style w:type="character" w:customStyle="1" w:styleId="WW8Num46z0">
    <w:name w:val="WW8Num46z0"/>
    <w:rsid w:val="00A162B2"/>
  </w:style>
  <w:style w:type="character" w:customStyle="1" w:styleId="WW8Num46z1">
    <w:name w:val="WW8Num46z1"/>
    <w:rsid w:val="00A162B2"/>
  </w:style>
  <w:style w:type="character" w:customStyle="1" w:styleId="WW8Num46z2">
    <w:name w:val="WW8Num46z2"/>
    <w:rsid w:val="00A162B2"/>
  </w:style>
  <w:style w:type="character" w:customStyle="1" w:styleId="WW8Num46z3">
    <w:name w:val="WW8Num46z3"/>
    <w:rsid w:val="00A162B2"/>
  </w:style>
  <w:style w:type="character" w:customStyle="1" w:styleId="WW8Num46z4">
    <w:name w:val="WW8Num46z4"/>
    <w:rsid w:val="00A162B2"/>
  </w:style>
  <w:style w:type="character" w:customStyle="1" w:styleId="WW8Num46z5">
    <w:name w:val="WW8Num46z5"/>
    <w:rsid w:val="00A162B2"/>
  </w:style>
  <w:style w:type="character" w:customStyle="1" w:styleId="WW8Num46z6">
    <w:name w:val="WW8Num46z6"/>
    <w:rsid w:val="00A162B2"/>
  </w:style>
  <w:style w:type="character" w:customStyle="1" w:styleId="WW8Num46z7">
    <w:name w:val="WW8Num46z7"/>
    <w:rsid w:val="00A162B2"/>
  </w:style>
  <w:style w:type="character" w:customStyle="1" w:styleId="WW8Num46z8">
    <w:name w:val="WW8Num46z8"/>
    <w:rsid w:val="00A162B2"/>
  </w:style>
  <w:style w:type="character" w:customStyle="1" w:styleId="WW8Num47z0">
    <w:name w:val="WW8Num47z0"/>
    <w:rsid w:val="00A162B2"/>
  </w:style>
  <w:style w:type="character" w:customStyle="1" w:styleId="WW8Num47z1">
    <w:name w:val="WW8Num47z1"/>
    <w:rsid w:val="00A162B2"/>
  </w:style>
  <w:style w:type="character" w:customStyle="1" w:styleId="WW8Num47z2">
    <w:name w:val="WW8Num47z2"/>
    <w:rsid w:val="00A162B2"/>
  </w:style>
  <w:style w:type="character" w:customStyle="1" w:styleId="WW8Num47z3">
    <w:name w:val="WW8Num47z3"/>
    <w:rsid w:val="00A162B2"/>
  </w:style>
  <w:style w:type="character" w:customStyle="1" w:styleId="WW8Num47z4">
    <w:name w:val="WW8Num47z4"/>
    <w:rsid w:val="00A162B2"/>
  </w:style>
  <w:style w:type="character" w:customStyle="1" w:styleId="WW8Num47z5">
    <w:name w:val="WW8Num47z5"/>
    <w:rsid w:val="00A162B2"/>
  </w:style>
  <w:style w:type="character" w:customStyle="1" w:styleId="WW8Num47z6">
    <w:name w:val="WW8Num47z6"/>
    <w:rsid w:val="00A162B2"/>
  </w:style>
  <w:style w:type="character" w:customStyle="1" w:styleId="WW8Num47z7">
    <w:name w:val="WW8Num47z7"/>
    <w:rsid w:val="00A162B2"/>
  </w:style>
  <w:style w:type="character" w:customStyle="1" w:styleId="WW8Num47z8">
    <w:name w:val="WW8Num47z8"/>
    <w:rsid w:val="00A162B2"/>
  </w:style>
  <w:style w:type="character" w:customStyle="1" w:styleId="WW8Num48z0">
    <w:name w:val="WW8Num48z0"/>
    <w:rsid w:val="00A162B2"/>
    <w:rPr>
      <w:rFonts w:hint="default"/>
    </w:rPr>
  </w:style>
  <w:style w:type="character" w:customStyle="1" w:styleId="WW8Num48z1">
    <w:name w:val="WW8Num48z1"/>
    <w:rsid w:val="00A162B2"/>
  </w:style>
  <w:style w:type="character" w:customStyle="1" w:styleId="WW8Num48z2">
    <w:name w:val="WW8Num48z2"/>
    <w:rsid w:val="00A162B2"/>
  </w:style>
  <w:style w:type="character" w:customStyle="1" w:styleId="WW8Num48z3">
    <w:name w:val="WW8Num48z3"/>
    <w:rsid w:val="00A162B2"/>
  </w:style>
  <w:style w:type="character" w:customStyle="1" w:styleId="WW8Num48z4">
    <w:name w:val="WW8Num48z4"/>
    <w:rsid w:val="00A162B2"/>
  </w:style>
  <w:style w:type="character" w:customStyle="1" w:styleId="WW8Num48z5">
    <w:name w:val="WW8Num48z5"/>
    <w:rsid w:val="00A162B2"/>
  </w:style>
  <w:style w:type="character" w:customStyle="1" w:styleId="WW8Num48z6">
    <w:name w:val="WW8Num48z6"/>
    <w:rsid w:val="00A162B2"/>
  </w:style>
  <w:style w:type="character" w:customStyle="1" w:styleId="WW8Num48z7">
    <w:name w:val="WW8Num48z7"/>
    <w:rsid w:val="00A162B2"/>
  </w:style>
  <w:style w:type="character" w:customStyle="1" w:styleId="WW8Num48z8">
    <w:name w:val="WW8Num48z8"/>
    <w:rsid w:val="00A162B2"/>
  </w:style>
  <w:style w:type="character" w:customStyle="1" w:styleId="WW8Num49z0">
    <w:name w:val="WW8Num49z0"/>
    <w:rsid w:val="00A162B2"/>
    <w:rPr>
      <w:rFonts w:ascii="Cambria Math" w:hAnsi="Cambria Math" w:cs="Cambria Math" w:hint="default"/>
      <w:b/>
      <w:bCs/>
      <w:sz w:val="20"/>
      <w:szCs w:val="20"/>
    </w:rPr>
  </w:style>
  <w:style w:type="character" w:customStyle="1" w:styleId="WW8Num49z1">
    <w:name w:val="WW8Num49z1"/>
    <w:rsid w:val="00A162B2"/>
  </w:style>
  <w:style w:type="character" w:customStyle="1" w:styleId="WW8Num49z2">
    <w:name w:val="WW8Num49z2"/>
    <w:rsid w:val="00A162B2"/>
  </w:style>
  <w:style w:type="character" w:customStyle="1" w:styleId="WW8Num49z3">
    <w:name w:val="WW8Num49z3"/>
    <w:rsid w:val="00A162B2"/>
  </w:style>
  <w:style w:type="character" w:customStyle="1" w:styleId="WW8Num49z4">
    <w:name w:val="WW8Num49z4"/>
    <w:rsid w:val="00A162B2"/>
  </w:style>
  <w:style w:type="character" w:customStyle="1" w:styleId="WW8Num49z5">
    <w:name w:val="WW8Num49z5"/>
    <w:rsid w:val="00A162B2"/>
  </w:style>
  <w:style w:type="character" w:customStyle="1" w:styleId="WW8Num49z6">
    <w:name w:val="WW8Num49z6"/>
    <w:rsid w:val="00A162B2"/>
  </w:style>
  <w:style w:type="character" w:customStyle="1" w:styleId="WW8Num49z7">
    <w:name w:val="WW8Num49z7"/>
    <w:rsid w:val="00A162B2"/>
  </w:style>
  <w:style w:type="character" w:customStyle="1" w:styleId="WW8Num49z8">
    <w:name w:val="WW8Num49z8"/>
    <w:rsid w:val="00A162B2"/>
  </w:style>
  <w:style w:type="character" w:customStyle="1" w:styleId="WW8Num50z0">
    <w:name w:val="WW8Num50z0"/>
    <w:rsid w:val="00A162B2"/>
    <w:rPr>
      <w:rFonts w:cs="Times New Roman" w:hint="default"/>
      <w:b/>
    </w:rPr>
  </w:style>
  <w:style w:type="character" w:customStyle="1" w:styleId="WW8Num50z1">
    <w:name w:val="WW8Num50z1"/>
    <w:rsid w:val="00A162B2"/>
  </w:style>
  <w:style w:type="character" w:customStyle="1" w:styleId="WW8Num50z2">
    <w:name w:val="WW8Num50z2"/>
    <w:rsid w:val="00A162B2"/>
  </w:style>
  <w:style w:type="character" w:customStyle="1" w:styleId="WW8Num50z3">
    <w:name w:val="WW8Num50z3"/>
    <w:rsid w:val="00A162B2"/>
  </w:style>
  <w:style w:type="character" w:customStyle="1" w:styleId="WW8Num50z4">
    <w:name w:val="WW8Num50z4"/>
    <w:rsid w:val="00A162B2"/>
  </w:style>
  <w:style w:type="character" w:customStyle="1" w:styleId="WW8Num50z5">
    <w:name w:val="WW8Num50z5"/>
    <w:rsid w:val="00A162B2"/>
  </w:style>
  <w:style w:type="character" w:customStyle="1" w:styleId="WW8Num50z6">
    <w:name w:val="WW8Num50z6"/>
    <w:rsid w:val="00A162B2"/>
  </w:style>
  <w:style w:type="character" w:customStyle="1" w:styleId="WW8Num50z7">
    <w:name w:val="WW8Num50z7"/>
    <w:rsid w:val="00A162B2"/>
  </w:style>
  <w:style w:type="character" w:customStyle="1" w:styleId="WW8Num50z8">
    <w:name w:val="WW8Num50z8"/>
    <w:rsid w:val="00A162B2"/>
  </w:style>
  <w:style w:type="character" w:customStyle="1" w:styleId="WW8Num51z0">
    <w:name w:val="WW8Num51z0"/>
    <w:rsid w:val="00A162B2"/>
    <w:rPr>
      <w:rFonts w:hint="default"/>
    </w:rPr>
  </w:style>
  <w:style w:type="character" w:customStyle="1" w:styleId="WW8Num51z1">
    <w:name w:val="WW8Num51z1"/>
    <w:rsid w:val="00A162B2"/>
    <w:rPr>
      <w:rFonts w:hint="default"/>
      <w:i w:val="0"/>
    </w:rPr>
  </w:style>
  <w:style w:type="character" w:customStyle="1" w:styleId="WW8Num51z3">
    <w:name w:val="WW8Num51z3"/>
    <w:rsid w:val="00A162B2"/>
    <w:rPr>
      <w:rFonts w:ascii="Times New Roman" w:eastAsia="Times New Roman" w:hAnsi="Times New Roman" w:cs="Times New Roman" w:hint="default"/>
    </w:rPr>
  </w:style>
  <w:style w:type="character" w:customStyle="1" w:styleId="WW8Num51z4">
    <w:name w:val="WW8Num51z4"/>
    <w:rsid w:val="00A162B2"/>
  </w:style>
  <w:style w:type="character" w:customStyle="1" w:styleId="WW8Num51z5">
    <w:name w:val="WW8Num51z5"/>
    <w:rsid w:val="00A162B2"/>
  </w:style>
  <w:style w:type="character" w:customStyle="1" w:styleId="WW8Num51z6">
    <w:name w:val="WW8Num51z6"/>
    <w:rsid w:val="00A162B2"/>
  </w:style>
  <w:style w:type="character" w:customStyle="1" w:styleId="WW8Num51z7">
    <w:name w:val="WW8Num51z7"/>
    <w:rsid w:val="00A162B2"/>
  </w:style>
  <w:style w:type="character" w:customStyle="1" w:styleId="WW8Num51z8">
    <w:name w:val="WW8Num51z8"/>
    <w:rsid w:val="00A162B2"/>
  </w:style>
  <w:style w:type="character" w:customStyle="1" w:styleId="WW8Num52z0">
    <w:name w:val="WW8Num52z0"/>
    <w:rsid w:val="00A162B2"/>
    <w:rPr>
      <w:rFonts w:hint="default"/>
      <w:b w:val="0"/>
      <w:color w:val="000000"/>
    </w:rPr>
  </w:style>
  <w:style w:type="character" w:customStyle="1" w:styleId="WW8Num52z1">
    <w:name w:val="WW8Num52z1"/>
    <w:rsid w:val="00A162B2"/>
    <w:rPr>
      <w:rFonts w:hint="default"/>
      <w:b w:val="0"/>
    </w:rPr>
  </w:style>
  <w:style w:type="character" w:customStyle="1" w:styleId="WW8Num52z2">
    <w:name w:val="WW8Num52z2"/>
    <w:rsid w:val="00A162B2"/>
    <w:rPr>
      <w:rFonts w:hint="default"/>
    </w:rPr>
  </w:style>
  <w:style w:type="character" w:customStyle="1" w:styleId="WW8Num53z0">
    <w:name w:val="WW8Num53z0"/>
    <w:rsid w:val="00A162B2"/>
    <w:rPr>
      <w:rFonts w:ascii="Arial" w:eastAsia="Times New Roman" w:hAnsi="Arial" w:cs="Arial" w:hint="default"/>
    </w:rPr>
  </w:style>
  <w:style w:type="character" w:customStyle="1" w:styleId="WW8Num53z1">
    <w:name w:val="WW8Num53z1"/>
    <w:rsid w:val="00A162B2"/>
    <w:rPr>
      <w:rFonts w:hint="default"/>
    </w:rPr>
  </w:style>
  <w:style w:type="character" w:customStyle="1" w:styleId="WW8Num54z0">
    <w:name w:val="WW8Num54z0"/>
    <w:rsid w:val="00A162B2"/>
    <w:rPr>
      <w:rFonts w:ascii="Cambria" w:hAnsi="Cambria" w:cs="Arial"/>
      <w:b/>
      <w:sz w:val="22"/>
      <w:szCs w:val="22"/>
      <w:lang w:eastAsia="ar-SA"/>
    </w:rPr>
  </w:style>
  <w:style w:type="character" w:customStyle="1" w:styleId="WW8Num54z1">
    <w:name w:val="WW8Num54z1"/>
    <w:rsid w:val="00A162B2"/>
  </w:style>
  <w:style w:type="character" w:customStyle="1" w:styleId="WW8Num54z2">
    <w:name w:val="WW8Num54z2"/>
    <w:rsid w:val="00A162B2"/>
  </w:style>
  <w:style w:type="character" w:customStyle="1" w:styleId="WW8Num54z3">
    <w:name w:val="WW8Num54z3"/>
    <w:rsid w:val="00A162B2"/>
  </w:style>
  <w:style w:type="character" w:customStyle="1" w:styleId="WW8Num54z4">
    <w:name w:val="WW8Num54z4"/>
    <w:rsid w:val="00A162B2"/>
  </w:style>
  <w:style w:type="character" w:customStyle="1" w:styleId="WW8Num54z5">
    <w:name w:val="WW8Num54z5"/>
    <w:rsid w:val="00A162B2"/>
  </w:style>
  <w:style w:type="character" w:customStyle="1" w:styleId="WW8Num54z6">
    <w:name w:val="WW8Num54z6"/>
    <w:rsid w:val="00A162B2"/>
  </w:style>
  <w:style w:type="character" w:customStyle="1" w:styleId="WW8Num54z7">
    <w:name w:val="WW8Num54z7"/>
    <w:rsid w:val="00A162B2"/>
  </w:style>
  <w:style w:type="character" w:customStyle="1" w:styleId="WW8Num54z8">
    <w:name w:val="WW8Num54z8"/>
    <w:rsid w:val="00A162B2"/>
  </w:style>
  <w:style w:type="character" w:customStyle="1" w:styleId="WW8Num55z0">
    <w:name w:val="WW8Num55z0"/>
    <w:rsid w:val="00A162B2"/>
  </w:style>
  <w:style w:type="character" w:customStyle="1" w:styleId="WW8Num55z1">
    <w:name w:val="WW8Num55z1"/>
    <w:rsid w:val="00A162B2"/>
  </w:style>
  <w:style w:type="character" w:customStyle="1" w:styleId="WW8Num55z2">
    <w:name w:val="WW8Num55z2"/>
    <w:rsid w:val="00A162B2"/>
  </w:style>
  <w:style w:type="character" w:customStyle="1" w:styleId="WW8Num55z3">
    <w:name w:val="WW8Num55z3"/>
    <w:rsid w:val="00A162B2"/>
  </w:style>
  <w:style w:type="character" w:customStyle="1" w:styleId="WW8Num55z4">
    <w:name w:val="WW8Num55z4"/>
    <w:rsid w:val="00A162B2"/>
  </w:style>
  <w:style w:type="character" w:customStyle="1" w:styleId="WW8Num55z5">
    <w:name w:val="WW8Num55z5"/>
    <w:rsid w:val="00A162B2"/>
  </w:style>
  <w:style w:type="character" w:customStyle="1" w:styleId="WW8Num55z6">
    <w:name w:val="WW8Num55z6"/>
    <w:rsid w:val="00A162B2"/>
  </w:style>
  <w:style w:type="character" w:customStyle="1" w:styleId="WW8Num55z7">
    <w:name w:val="WW8Num55z7"/>
    <w:rsid w:val="00A162B2"/>
  </w:style>
  <w:style w:type="character" w:customStyle="1" w:styleId="WW8Num55z8">
    <w:name w:val="WW8Num55z8"/>
    <w:rsid w:val="00A162B2"/>
  </w:style>
  <w:style w:type="character" w:customStyle="1" w:styleId="WW8Num56z0">
    <w:name w:val="WW8Num56z0"/>
    <w:rsid w:val="00A162B2"/>
  </w:style>
  <w:style w:type="character" w:customStyle="1" w:styleId="WW8Num56z1">
    <w:name w:val="WW8Num56z1"/>
    <w:rsid w:val="00A162B2"/>
    <w:rPr>
      <w:b w:val="0"/>
    </w:rPr>
  </w:style>
  <w:style w:type="character" w:customStyle="1" w:styleId="WW8Num56z2">
    <w:name w:val="WW8Num56z2"/>
    <w:rsid w:val="00A162B2"/>
    <w:rPr>
      <w:rFonts w:ascii="Cambria Math" w:hAnsi="Cambria Math" w:cs="Arial"/>
      <w:b w:val="0"/>
      <w:bCs/>
      <w:color w:val="auto"/>
      <w:spacing w:val="-1"/>
      <w:sz w:val="20"/>
      <w:szCs w:val="20"/>
      <w:lang w:eastAsia="ar-SA"/>
    </w:rPr>
  </w:style>
  <w:style w:type="character" w:customStyle="1" w:styleId="WW8Num56z3">
    <w:name w:val="WW8Num56z3"/>
    <w:rsid w:val="00A162B2"/>
  </w:style>
  <w:style w:type="character" w:customStyle="1" w:styleId="WW8Num56z4">
    <w:name w:val="WW8Num56z4"/>
    <w:rsid w:val="00A162B2"/>
  </w:style>
  <w:style w:type="character" w:customStyle="1" w:styleId="WW8Num56z5">
    <w:name w:val="WW8Num56z5"/>
    <w:rsid w:val="00A162B2"/>
  </w:style>
  <w:style w:type="character" w:customStyle="1" w:styleId="WW8Num56z6">
    <w:name w:val="WW8Num56z6"/>
    <w:rsid w:val="00A162B2"/>
  </w:style>
  <w:style w:type="character" w:customStyle="1" w:styleId="WW8Num56z7">
    <w:name w:val="WW8Num56z7"/>
    <w:rsid w:val="00A162B2"/>
  </w:style>
  <w:style w:type="character" w:customStyle="1" w:styleId="WW8Num56z8">
    <w:name w:val="WW8Num56z8"/>
    <w:rsid w:val="00A162B2"/>
  </w:style>
  <w:style w:type="character" w:customStyle="1" w:styleId="WW8Num57z0">
    <w:name w:val="WW8Num57z0"/>
    <w:rsid w:val="00A162B2"/>
    <w:rPr>
      <w:rFonts w:ascii="Times New Roman" w:eastAsia="Times New Roman" w:hAnsi="Times New Roman" w:cs="Times New Roman" w:hint="default"/>
    </w:rPr>
  </w:style>
  <w:style w:type="character" w:customStyle="1" w:styleId="WW8Num57z1">
    <w:name w:val="WW8Num57z1"/>
    <w:rsid w:val="00A162B2"/>
    <w:rPr>
      <w:rFonts w:hint="default"/>
    </w:rPr>
  </w:style>
  <w:style w:type="character" w:customStyle="1" w:styleId="WW8Num58z0">
    <w:name w:val="WW8Num58z0"/>
    <w:rsid w:val="00A162B2"/>
  </w:style>
  <w:style w:type="character" w:customStyle="1" w:styleId="WW8Num58z1">
    <w:name w:val="WW8Num58z1"/>
    <w:rsid w:val="00A162B2"/>
    <w:rPr>
      <w:b w:val="0"/>
    </w:rPr>
  </w:style>
  <w:style w:type="character" w:customStyle="1" w:styleId="WW8Num58z2">
    <w:name w:val="WW8Num58z2"/>
    <w:rsid w:val="00A162B2"/>
    <w:rPr>
      <w:b w:val="0"/>
      <w:color w:val="auto"/>
    </w:rPr>
  </w:style>
  <w:style w:type="character" w:customStyle="1" w:styleId="WW8Num58z3">
    <w:name w:val="WW8Num58z3"/>
    <w:rsid w:val="00A162B2"/>
  </w:style>
  <w:style w:type="character" w:customStyle="1" w:styleId="WW8Num58z4">
    <w:name w:val="WW8Num58z4"/>
    <w:rsid w:val="00A162B2"/>
  </w:style>
  <w:style w:type="character" w:customStyle="1" w:styleId="WW8Num58z5">
    <w:name w:val="WW8Num58z5"/>
    <w:rsid w:val="00A162B2"/>
  </w:style>
  <w:style w:type="character" w:customStyle="1" w:styleId="WW8Num58z6">
    <w:name w:val="WW8Num58z6"/>
    <w:rsid w:val="00A162B2"/>
  </w:style>
  <w:style w:type="character" w:customStyle="1" w:styleId="WW8Num58z7">
    <w:name w:val="WW8Num58z7"/>
    <w:rsid w:val="00A162B2"/>
  </w:style>
  <w:style w:type="character" w:customStyle="1" w:styleId="WW8Num58z8">
    <w:name w:val="WW8Num58z8"/>
    <w:rsid w:val="00A162B2"/>
  </w:style>
  <w:style w:type="character" w:customStyle="1" w:styleId="WW8Num59z0">
    <w:name w:val="WW8Num59z0"/>
    <w:rsid w:val="00A162B2"/>
  </w:style>
  <w:style w:type="character" w:customStyle="1" w:styleId="WW8Num59z1">
    <w:name w:val="WW8Num59z1"/>
    <w:rsid w:val="00A162B2"/>
  </w:style>
  <w:style w:type="character" w:customStyle="1" w:styleId="WW8Num59z2">
    <w:name w:val="WW8Num59z2"/>
    <w:rsid w:val="00A162B2"/>
  </w:style>
  <w:style w:type="character" w:customStyle="1" w:styleId="WW8Num59z3">
    <w:name w:val="WW8Num59z3"/>
    <w:rsid w:val="00A162B2"/>
  </w:style>
  <w:style w:type="character" w:customStyle="1" w:styleId="WW8Num59z4">
    <w:name w:val="WW8Num59z4"/>
    <w:rsid w:val="00A162B2"/>
  </w:style>
  <w:style w:type="character" w:customStyle="1" w:styleId="WW8Num59z5">
    <w:name w:val="WW8Num59z5"/>
    <w:rsid w:val="00A162B2"/>
  </w:style>
  <w:style w:type="character" w:customStyle="1" w:styleId="WW8Num59z6">
    <w:name w:val="WW8Num59z6"/>
    <w:rsid w:val="00A162B2"/>
  </w:style>
  <w:style w:type="character" w:customStyle="1" w:styleId="WW8Num59z7">
    <w:name w:val="WW8Num59z7"/>
    <w:rsid w:val="00A162B2"/>
  </w:style>
  <w:style w:type="character" w:customStyle="1" w:styleId="WW8Num59z8">
    <w:name w:val="WW8Num59z8"/>
    <w:rsid w:val="00A162B2"/>
  </w:style>
  <w:style w:type="character" w:customStyle="1" w:styleId="WW8Num60z0">
    <w:name w:val="WW8Num60z0"/>
    <w:rsid w:val="00A162B2"/>
    <w:rPr>
      <w:rFonts w:hint="default"/>
    </w:rPr>
  </w:style>
  <w:style w:type="character" w:customStyle="1" w:styleId="WW8Num61z0">
    <w:name w:val="WW8Num61z0"/>
    <w:rsid w:val="00A162B2"/>
  </w:style>
  <w:style w:type="character" w:customStyle="1" w:styleId="WW8Num61z1">
    <w:name w:val="WW8Num61z1"/>
    <w:rsid w:val="00A162B2"/>
    <w:rPr>
      <w:b/>
    </w:rPr>
  </w:style>
  <w:style w:type="character" w:customStyle="1" w:styleId="WW8Num61z2">
    <w:name w:val="WW8Num61z2"/>
    <w:rsid w:val="00A162B2"/>
  </w:style>
  <w:style w:type="character" w:customStyle="1" w:styleId="WW8Num61z3">
    <w:name w:val="WW8Num61z3"/>
    <w:rsid w:val="00A162B2"/>
  </w:style>
  <w:style w:type="character" w:customStyle="1" w:styleId="WW8Num61z4">
    <w:name w:val="WW8Num61z4"/>
    <w:rsid w:val="00A162B2"/>
  </w:style>
  <w:style w:type="character" w:customStyle="1" w:styleId="WW8Num61z5">
    <w:name w:val="WW8Num61z5"/>
    <w:rsid w:val="00A162B2"/>
  </w:style>
  <w:style w:type="character" w:customStyle="1" w:styleId="WW8Num61z6">
    <w:name w:val="WW8Num61z6"/>
    <w:rsid w:val="00A162B2"/>
  </w:style>
  <w:style w:type="character" w:customStyle="1" w:styleId="WW8Num61z7">
    <w:name w:val="WW8Num61z7"/>
    <w:rsid w:val="00A162B2"/>
  </w:style>
  <w:style w:type="character" w:customStyle="1" w:styleId="WW8Num61z8">
    <w:name w:val="WW8Num61z8"/>
    <w:rsid w:val="00A162B2"/>
  </w:style>
  <w:style w:type="character" w:customStyle="1" w:styleId="WW8Num62z0">
    <w:name w:val="WW8Num62z0"/>
    <w:rsid w:val="00A162B2"/>
    <w:rPr>
      <w:b w:val="0"/>
    </w:rPr>
  </w:style>
  <w:style w:type="character" w:customStyle="1" w:styleId="WW8Num62z1">
    <w:name w:val="WW8Num62z1"/>
    <w:rsid w:val="00A162B2"/>
  </w:style>
  <w:style w:type="character" w:customStyle="1" w:styleId="WW8Num62z2">
    <w:name w:val="WW8Num62z2"/>
    <w:rsid w:val="00A162B2"/>
  </w:style>
  <w:style w:type="character" w:customStyle="1" w:styleId="WW8Num62z3">
    <w:name w:val="WW8Num62z3"/>
    <w:rsid w:val="00A162B2"/>
  </w:style>
  <w:style w:type="character" w:customStyle="1" w:styleId="WW8Num62z4">
    <w:name w:val="WW8Num62z4"/>
    <w:rsid w:val="00A162B2"/>
  </w:style>
  <w:style w:type="character" w:customStyle="1" w:styleId="WW8Num62z5">
    <w:name w:val="WW8Num62z5"/>
    <w:rsid w:val="00A162B2"/>
  </w:style>
  <w:style w:type="character" w:customStyle="1" w:styleId="WW8Num62z6">
    <w:name w:val="WW8Num62z6"/>
    <w:rsid w:val="00A162B2"/>
  </w:style>
  <w:style w:type="character" w:customStyle="1" w:styleId="WW8Num62z7">
    <w:name w:val="WW8Num62z7"/>
    <w:rsid w:val="00A162B2"/>
  </w:style>
  <w:style w:type="character" w:customStyle="1" w:styleId="WW8Num62z8">
    <w:name w:val="WW8Num62z8"/>
    <w:rsid w:val="00A162B2"/>
  </w:style>
  <w:style w:type="character" w:customStyle="1" w:styleId="WW8Num63z0">
    <w:name w:val="WW8Num63z0"/>
    <w:rsid w:val="00A162B2"/>
  </w:style>
  <w:style w:type="character" w:customStyle="1" w:styleId="WW8Num63z1">
    <w:name w:val="WW8Num63z1"/>
    <w:rsid w:val="00A162B2"/>
    <w:rPr>
      <w:rFonts w:hint="default"/>
    </w:rPr>
  </w:style>
  <w:style w:type="character" w:customStyle="1" w:styleId="WW8Num63z3">
    <w:name w:val="WW8Num63z3"/>
    <w:rsid w:val="00A162B2"/>
  </w:style>
  <w:style w:type="character" w:customStyle="1" w:styleId="WW8Num63z4">
    <w:name w:val="WW8Num63z4"/>
    <w:rsid w:val="00A162B2"/>
  </w:style>
  <w:style w:type="character" w:customStyle="1" w:styleId="WW8Num63z5">
    <w:name w:val="WW8Num63z5"/>
    <w:rsid w:val="00A162B2"/>
  </w:style>
  <w:style w:type="character" w:customStyle="1" w:styleId="WW8Num63z6">
    <w:name w:val="WW8Num63z6"/>
    <w:rsid w:val="00A162B2"/>
  </w:style>
  <w:style w:type="character" w:customStyle="1" w:styleId="WW8Num63z7">
    <w:name w:val="WW8Num63z7"/>
    <w:rsid w:val="00A162B2"/>
  </w:style>
  <w:style w:type="character" w:customStyle="1" w:styleId="WW8Num63z8">
    <w:name w:val="WW8Num63z8"/>
    <w:rsid w:val="00A162B2"/>
  </w:style>
  <w:style w:type="character" w:customStyle="1" w:styleId="WW8Num64z0">
    <w:name w:val="WW8Num64z0"/>
    <w:rsid w:val="00A162B2"/>
    <w:rPr>
      <w:rFonts w:ascii="Arial" w:eastAsia="Times New Roman" w:hAnsi="Arial" w:cs="Arial" w:hint="default"/>
      <w:color w:val="auto"/>
    </w:rPr>
  </w:style>
  <w:style w:type="character" w:customStyle="1" w:styleId="WW8Num64z1">
    <w:name w:val="WW8Num64z1"/>
    <w:rsid w:val="00A162B2"/>
  </w:style>
  <w:style w:type="character" w:customStyle="1" w:styleId="WW8Num64z2">
    <w:name w:val="WW8Num64z2"/>
    <w:rsid w:val="00A162B2"/>
  </w:style>
  <w:style w:type="character" w:customStyle="1" w:styleId="WW8Num64z3">
    <w:name w:val="WW8Num64z3"/>
    <w:rsid w:val="00A162B2"/>
  </w:style>
  <w:style w:type="character" w:customStyle="1" w:styleId="WW8Num64z4">
    <w:name w:val="WW8Num64z4"/>
    <w:rsid w:val="00A162B2"/>
  </w:style>
  <w:style w:type="character" w:customStyle="1" w:styleId="WW8Num64z5">
    <w:name w:val="WW8Num64z5"/>
    <w:rsid w:val="00A162B2"/>
  </w:style>
  <w:style w:type="character" w:customStyle="1" w:styleId="WW8Num64z6">
    <w:name w:val="WW8Num64z6"/>
    <w:rsid w:val="00A162B2"/>
  </w:style>
  <w:style w:type="character" w:customStyle="1" w:styleId="WW8Num64z7">
    <w:name w:val="WW8Num64z7"/>
    <w:rsid w:val="00A162B2"/>
  </w:style>
  <w:style w:type="character" w:customStyle="1" w:styleId="WW8Num64z8">
    <w:name w:val="WW8Num64z8"/>
    <w:rsid w:val="00A162B2"/>
  </w:style>
  <w:style w:type="character" w:customStyle="1" w:styleId="WW8Num65z0">
    <w:name w:val="WW8Num65z0"/>
    <w:rsid w:val="00A162B2"/>
    <w:rPr>
      <w:rFonts w:ascii="Cambria" w:hAnsi="Cambria" w:cs="Cambria"/>
      <w:b/>
      <w:sz w:val="22"/>
      <w:szCs w:val="22"/>
    </w:rPr>
  </w:style>
  <w:style w:type="character" w:customStyle="1" w:styleId="WW8Num65z1">
    <w:name w:val="WW8Num65z1"/>
    <w:rsid w:val="00A162B2"/>
    <w:rPr>
      <w:rFonts w:hint="default"/>
    </w:rPr>
  </w:style>
  <w:style w:type="character" w:customStyle="1" w:styleId="WW8Num66z0">
    <w:name w:val="WW8Num66z0"/>
    <w:rsid w:val="00A162B2"/>
    <w:rPr>
      <w:b w:val="0"/>
    </w:rPr>
  </w:style>
  <w:style w:type="character" w:customStyle="1" w:styleId="WW8Num66z1">
    <w:name w:val="WW8Num66z1"/>
    <w:rsid w:val="00A162B2"/>
  </w:style>
  <w:style w:type="character" w:customStyle="1" w:styleId="WW8Num66z2">
    <w:name w:val="WW8Num66z2"/>
    <w:rsid w:val="00A162B2"/>
  </w:style>
  <w:style w:type="character" w:customStyle="1" w:styleId="WW8Num66z3">
    <w:name w:val="WW8Num66z3"/>
    <w:rsid w:val="00A162B2"/>
  </w:style>
  <w:style w:type="character" w:customStyle="1" w:styleId="WW8Num66z4">
    <w:name w:val="WW8Num66z4"/>
    <w:rsid w:val="00A162B2"/>
  </w:style>
  <w:style w:type="character" w:customStyle="1" w:styleId="WW8Num66z5">
    <w:name w:val="WW8Num66z5"/>
    <w:rsid w:val="00A162B2"/>
  </w:style>
  <w:style w:type="character" w:customStyle="1" w:styleId="WW8Num66z6">
    <w:name w:val="WW8Num66z6"/>
    <w:rsid w:val="00A162B2"/>
  </w:style>
  <w:style w:type="character" w:customStyle="1" w:styleId="WW8Num66z7">
    <w:name w:val="WW8Num66z7"/>
    <w:rsid w:val="00A162B2"/>
  </w:style>
  <w:style w:type="character" w:customStyle="1" w:styleId="WW8Num66z8">
    <w:name w:val="WW8Num66z8"/>
    <w:rsid w:val="00A162B2"/>
  </w:style>
  <w:style w:type="character" w:customStyle="1" w:styleId="WW8Num67z0">
    <w:name w:val="WW8Num67z0"/>
    <w:rsid w:val="00A162B2"/>
  </w:style>
  <w:style w:type="character" w:customStyle="1" w:styleId="WW8Num67z1">
    <w:name w:val="WW8Num67z1"/>
    <w:rsid w:val="00A162B2"/>
  </w:style>
  <w:style w:type="character" w:customStyle="1" w:styleId="WW8Num67z2">
    <w:name w:val="WW8Num67z2"/>
    <w:rsid w:val="00A162B2"/>
  </w:style>
  <w:style w:type="character" w:customStyle="1" w:styleId="WW8Num67z3">
    <w:name w:val="WW8Num67z3"/>
    <w:rsid w:val="00A162B2"/>
  </w:style>
  <w:style w:type="character" w:customStyle="1" w:styleId="WW8Num67z4">
    <w:name w:val="WW8Num67z4"/>
    <w:rsid w:val="00A162B2"/>
  </w:style>
  <w:style w:type="character" w:customStyle="1" w:styleId="WW8Num67z5">
    <w:name w:val="WW8Num67z5"/>
    <w:rsid w:val="00A162B2"/>
  </w:style>
  <w:style w:type="character" w:customStyle="1" w:styleId="WW8Num67z6">
    <w:name w:val="WW8Num67z6"/>
    <w:rsid w:val="00A162B2"/>
  </w:style>
  <w:style w:type="character" w:customStyle="1" w:styleId="WW8Num67z7">
    <w:name w:val="WW8Num67z7"/>
    <w:rsid w:val="00A162B2"/>
  </w:style>
  <w:style w:type="character" w:customStyle="1" w:styleId="WW8Num67z8">
    <w:name w:val="WW8Num67z8"/>
    <w:rsid w:val="00A162B2"/>
  </w:style>
  <w:style w:type="character" w:customStyle="1" w:styleId="WW8Num68z0">
    <w:name w:val="WW8Num68z0"/>
    <w:rsid w:val="00A162B2"/>
    <w:rPr>
      <w:rFonts w:ascii="Cambria Math" w:hAnsi="Cambria Math" w:cs="Cambria Math"/>
      <w:b w:val="0"/>
      <w:i w:val="0"/>
      <w:sz w:val="20"/>
      <w:szCs w:val="20"/>
    </w:rPr>
  </w:style>
  <w:style w:type="character" w:customStyle="1" w:styleId="WW8Num68z1">
    <w:name w:val="WW8Num68z1"/>
    <w:rsid w:val="00A162B2"/>
    <w:rPr>
      <w:rFonts w:hint="default"/>
      <w:b w:val="0"/>
      <w:i/>
    </w:rPr>
  </w:style>
  <w:style w:type="character" w:customStyle="1" w:styleId="WW8Num68z2">
    <w:name w:val="WW8Num68z2"/>
    <w:rsid w:val="00A162B2"/>
    <w:rPr>
      <w:b w:val="0"/>
      <w:i w:val="0"/>
      <w:color w:val="auto"/>
    </w:rPr>
  </w:style>
  <w:style w:type="character" w:customStyle="1" w:styleId="WW8Num68z4">
    <w:name w:val="WW8Num68z4"/>
    <w:rsid w:val="00A162B2"/>
  </w:style>
  <w:style w:type="character" w:customStyle="1" w:styleId="WW8Num68z5">
    <w:name w:val="WW8Num68z5"/>
    <w:rsid w:val="00A162B2"/>
  </w:style>
  <w:style w:type="character" w:customStyle="1" w:styleId="WW8Num68z6">
    <w:name w:val="WW8Num68z6"/>
    <w:rsid w:val="00A162B2"/>
  </w:style>
  <w:style w:type="character" w:customStyle="1" w:styleId="WW8Num68z7">
    <w:name w:val="WW8Num68z7"/>
    <w:rsid w:val="00A162B2"/>
  </w:style>
  <w:style w:type="character" w:customStyle="1" w:styleId="WW8Num68z8">
    <w:name w:val="WW8Num68z8"/>
    <w:rsid w:val="00A162B2"/>
  </w:style>
  <w:style w:type="character" w:customStyle="1" w:styleId="WW8Num69z0">
    <w:name w:val="WW8Num69z0"/>
    <w:rsid w:val="00A162B2"/>
    <w:rPr>
      <w:b w:val="0"/>
      <w:bCs/>
    </w:rPr>
  </w:style>
  <w:style w:type="character" w:customStyle="1" w:styleId="WW8Num69z1">
    <w:name w:val="WW8Num69z1"/>
    <w:rsid w:val="00A162B2"/>
    <w:rPr>
      <w:b w:val="0"/>
    </w:rPr>
  </w:style>
  <w:style w:type="character" w:customStyle="1" w:styleId="WW8Num69z2">
    <w:name w:val="WW8Num69z2"/>
    <w:rsid w:val="00A162B2"/>
    <w:rPr>
      <w:rFonts w:cs="Times New Roman"/>
      <w:b/>
      <w:i w:val="0"/>
      <w:color w:val="auto"/>
      <w:sz w:val="16"/>
      <w:szCs w:val="16"/>
    </w:rPr>
  </w:style>
  <w:style w:type="character" w:customStyle="1" w:styleId="WW8Num69z3">
    <w:name w:val="WW8Num69z3"/>
    <w:rsid w:val="00A162B2"/>
    <w:rPr>
      <w:rFonts w:cs="Times New Roman"/>
    </w:rPr>
  </w:style>
  <w:style w:type="character" w:customStyle="1" w:styleId="WW8Num70z0">
    <w:name w:val="WW8Num70z0"/>
    <w:rsid w:val="00A162B2"/>
  </w:style>
  <w:style w:type="character" w:customStyle="1" w:styleId="WW8Num70z1">
    <w:name w:val="WW8Num70z1"/>
    <w:rsid w:val="00A162B2"/>
  </w:style>
  <w:style w:type="character" w:customStyle="1" w:styleId="WW8Num70z2">
    <w:name w:val="WW8Num70z2"/>
    <w:rsid w:val="00A162B2"/>
  </w:style>
  <w:style w:type="character" w:customStyle="1" w:styleId="WW8Num70z3">
    <w:name w:val="WW8Num70z3"/>
    <w:rsid w:val="00A162B2"/>
  </w:style>
  <w:style w:type="character" w:customStyle="1" w:styleId="WW8Num70z4">
    <w:name w:val="WW8Num70z4"/>
    <w:rsid w:val="00A162B2"/>
  </w:style>
  <w:style w:type="character" w:customStyle="1" w:styleId="WW8Num70z5">
    <w:name w:val="WW8Num70z5"/>
    <w:rsid w:val="00A162B2"/>
  </w:style>
  <w:style w:type="character" w:customStyle="1" w:styleId="WW8Num70z6">
    <w:name w:val="WW8Num70z6"/>
    <w:rsid w:val="00A162B2"/>
  </w:style>
  <w:style w:type="character" w:customStyle="1" w:styleId="WW8Num70z7">
    <w:name w:val="WW8Num70z7"/>
    <w:rsid w:val="00A162B2"/>
  </w:style>
  <w:style w:type="character" w:customStyle="1" w:styleId="WW8Num70z8">
    <w:name w:val="WW8Num70z8"/>
    <w:rsid w:val="00A162B2"/>
  </w:style>
  <w:style w:type="character" w:customStyle="1" w:styleId="WW8Num71z0">
    <w:name w:val="WW8Num71z0"/>
    <w:rsid w:val="00A162B2"/>
    <w:rPr>
      <w:rFonts w:hint="default"/>
    </w:rPr>
  </w:style>
  <w:style w:type="character" w:customStyle="1" w:styleId="WW8Num71z1">
    <w:name w:val="WW8Num71z1"/>
    <w:rsid w:val="00A162B2"/>
  </w:style>
  <w:style w:type="character" w:customStyle="1" w:styleId="WW8Num71z2">
    <w:name w:val="WW8Num71z2"/>
    <w:rsid w:val="00A162B2"/>
  </w:style>
  <w:style w:type="character" w:customStyle="1" w:styleId="WW8Num71z3">
    <w:name w:val="WW8Num71z3"/>
    <w:rsid w:val="00A162B2"/>
    <w:rPr>
      <w:rFonts w:ascii="Cambria Math" w:hAnsi="Cambria Math" w:cs="Cambria Math"/>
      <w:sz w:val="20"/>
      <w:szCs w:val="20"/>
    </w:rPr>
  </w:style>
  <w:style w:type="character" w:customStyle="1" w:styleId="WW8Num71z4">
    <w:name w:val="WW8Num71z4"/>
    <w:rsid w:val="00A162B2"/>
  </w:style>
  <w:style w:type="character" w:customStyle="1" w:styleId="WW8Num71z5">
    <w:name w:val="WW8Num71z5"/>
    <w:rsid w:val="00A162B2"/>
  </w:style>
  <w:style w:type="character" w:customStyle="1" w:styleId="WW8Num71z6">
    <w:name w:val="WW8Num71z6"/>
    <w:rsid w:val="00A162B2"/>
  </w:style>
  <w:style w:type="character" w:customStyle="1" w:styleId="WW8Num71z7">
    <w:name w:val="WW8Num71z7"/>
    <w:rsid w:val="00A162B2"/>
  </w:style>
  <w:style w:type="character" w:customStyle="1" w:styleId="WW8Num71z8">
    <w:name w:val="WW8Num71z8"/>
    <w:rsid w:val="00A162B2"/>
  </w:style>
  <w:style w:type="character" w:customStyle="1" w:styleId="WW8Num72z0">
    <w:name w:val="WW8Num72z0"/>
    <w:rsid w:val="00A162B2"/>
    <w:rPr>
      <w:rFonts w:ascii="Cambria Math" w:hAnsi="Cambria Math" w:cs="Arial" w:hint="default"/>
      <w:bCs/>
      <w:kern w:val="1"/>
      <w:sz w:val="20"/>
      <w:szCs w:val="20"/>
      <w:lang w:eastAsia="ar-SA"/>
    </w:rPr>
  </w:style>
  <w:style w:type="character" w:customStyle="1" w:styleId="WW8Num73z0">
    <w:name w:val="WW8Num73z0"/>
    <w:rsid w:val="00A162B2"/>
    <w:rPr>
      <w:rFonts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73z1">
    <w:name w:val="WW8Num73z1"/>
    <w:rsid w:val="00A162B2"/>
    <w:rPr>
      <w:rFonts w:hint="default"/>
    </w:rPr>
  </w:style>
  <w:style w:type="character" w:customStyle="1" w:styleId="WW8Num73z3">
    <w:name w:val="WW8Num73z3"/>
    <w:rsid w:val="00A162B2"/>
    <w:rPr>
      <w:rFonts w:hint="default"/>
      <w:strike w:val="0"/>
      <w:dstrike w:val="0"/>
    </w:rPr>
  </w:style>
  <w:style w:type="character" w:customStyle="1" w:styleId="WW8Num74z0">
    <w:name w:val="WW8Num74z0"/>
    <w:rsid w:val="00A162B2"/>
  </w:style>
  <w:style w:type="character" w:customStyle="1" w:styleId="WW8Num74z1">
    <w:name w:val="WW8Num74z1"/>
    <w:rsid w:val="00A162B2"/>
    <w:rPr>
      <w:rFonts w:ascii="Cambria" w:hAnsi="Cambria" w:cs="Cambria"/>
      <w:b/>
      <w:bCs/>
      <w:sz w:val="22"/>
      <w:szCs w:val="22"/>
    </w:rPr>
  </w:style>
  <w:style w:type="character" w:customStyle="1" w:styleId="WW8Num74z2">
    <w:name w:val="WW8Num74z2"/>
    <w:rsid w:val="00A162B2"/>
  </w:style>
  <w:style w:type="character" w:customStyle="1" w:styleId="WW8Num74z3">
    <w:name w:val="WW8Num74z3"/>
    <w:rsid w:val="00A162B2"/>
  </w:style>
  <w:style w:type="character" w:customStyle="1" w:styleId="WW8Num74z4">
    <w:name w:val="WW8Num74z4"/>
    <w:rsid w:val="00A162B2"/>
  </w:style>
  <w:style w:type="character" w:customStyle="1" w:styleId="WW8Num74z5">
    <w:name w:val="WW8Num74z5"/>
    <w:rsid w:val="00A162B2"/>
  </w:style>
  <w:style w:type="character" w:customStyle="1" w:styleId="WW8Num74z6">
    <w:name w:val="WW8Num74z6"/>
    <w:rsid w:val="00A162B2"/>
  </w:style>
  <w:style w:type="character" w:customStyle="1" w:styleId="WW8Num74z7">
    <w:name w:val="WW8Num74z7"/>
    <w:rsid w:val="00A162B2"/>
  </w:style>
  <w:style w:type="character" w:customStyle="1" w:styleId="WW8Num74z8">
    <w:name w:val="WW8Num74z8"/>
    <w:rsid w:val="00A162B2"/>
  </w:style>
  <w:style w:type="character" w:customStyle="1" w:styleId="WW8Num75z0">
    <w:name w:val="WW8Num75z0"/>
    <w:rsid w:val="00A162B2"/>
  </w:style>
  <w:style w:type="character" w:customStyle="1" w:styleId="WW8Num75z1">
    <w:name w:val="WW8Num75z1"/>
    <w:rsid w:val="00A162B2"/>
  </w:style>
  <w:style w:type="character" w:customStyle="1" w:styleId="WW8Num75z2">
    <w:name w:val="WW8Num75z2"/>
    <w:rsid w:val="00A162B2"/>
  </w:style>
  <w:style w:type="character" w:customStyle="1" w:styleId="WW8Num75z3">
    <w:name w:val="WW8Num75z3"/>
    <w:rsid w:val="00A162B2"/>
  </w:style>
  <w:style w:type="character" w:customStyle="1" w:styleId="WW8Num75z4">
    <w:name w:val="WW8Num75z4"/>
    <w:rsid w:val="00A162B2"/>
  </w:style>
  <w:style w:type="character" w:customStyle="1" w:styleId="WW8Num75z5">
    <w:name w:val="WW8Num75z5"/>
    <w:rsid w:val="00A162B2"/>
  </w:style>
  <w:style w:type="character" w:customStyle="1" w:styleId="WW8Num75z6">
    <w:name w:val="WW8Num75z6"/>
    <w:rsid w:val="00A162B2"/>
  </w:style>
  <w:style w:type="character" w:customStyle="1" w:styleId="WW8Num75z7">
    <w:name w:val="WW8Num75z7"/>
    <w:rsid w:val="00A162B2"/>
  </w:style>
  <w:style w:type="character" w:customStyle="1" w:styleId="WW8Num75z8">
    <w:name w:val="WW8Num75z8"/>
    <w:rsid w:val="00A162B2"/>
  </w:style>
  <w:style w:type="character" w:customStyle="1" w:styleId="WW8Num76z0">
    <w:name w:val="WW8Num76z0"/>
    <w:rsid w:val="00A162B2"/>
    <w:rPr>
      <w:rFonts w:eastAsia="Times New Roman" w:hint="default"/>
      <w:color w:val="auto"/>
    </w:rPr>
  </w:style>
  <w:style w:type="character" w:customStyle="1" w:styleId="WW8Num76z1">
    <w:name w:val="WW8Num76z1"/>
    <w:rsid w:val="00A162B2"/>
    <w:rPr>
      <w:rFonts w:ascii="Cambria" w:eastAsia="Times New Roman" w:hAnsi="Cambria" w:cs="Times New Roman" w:hint="default"/>
      <w:color w:val="auto"/>
    </w:rPr>
  </w:style>
  <w:style w:type="character" w:customStyle="1" w:styleId="WW8Num76z2">
    <w:name w:val="WW8Num76z2"/>
    <w:rsid w:val="00A162B2"/>
    <w:rPr>
      <w:rFonts w:ascii="Cambria" w:eastAsia="Times New Roman" w:hAnsi="Cambria" w:cs="Arial" w:hint="default"/>
      <w:color w:val="auto"/>
    </w:rPr>
  </w:style>
  <w:style w:type="character" w:customStyle="1" w:styleId="WW8Num77z0">
    <w:name w:val="WW8Num77z0"/>
    <w:rsid w:val="00A162B2"/>
    <w:rPr>
      <w:rFonts w:ascii="Cambria Math" w:hAnsi="Cambria Math" w:cs="Arial"/>
      <w:bCs/>
      <w:color w:val="auto"/>
      <w:kern w:val="1"/>
      <w:sz w:val="20"/>
      <w:szCs w:val="20"/>
      <w:lang w:val="x-none" w:eastAsia="ar-SA"/>
    </w:rPr>
  </w:style>
  <w:style w:type="character" w:customStyle="1" w:styleId="WW8Num77z1">
    <w:name w:val="WW8Num77z1"/>
    <w:rsid w:val="00A162B2"/>
  </w:style>
  <w:style w:type="character" w:customStyle="1" w:styleId="WW8Num77z2">
    <w:name w:val="WW8Num77z2"/>
    <w:rsid w:val="00A162B2"/>
  </w:style>
  <w:style w:type="character" w:customStyle="1" w:styleId="WW8Num77z3">
    <w:name w:val="WW8Num77z3"/>
    <w:rsid w:val="00A162B2"/>
  </w:style>
  <w:style w:type="character" w:customStyle="1" w:styleId="WW8Num77z4">
    <w:name w:val="WW8Num77z4"/>
    <w:rsid w:val="00A162B2"/>
  </w:style>
  <w:style w:type="character" w:customStyle="1" w:styleId="WW8Num77z5">
    <w:name w:val="WW8Num77z5"/>
    <w:rsid w:val="00A162B2"/>
  </w:style>
  <w:style w:type="character" w:customStyle="1" w:styleId="WW8Num77z6">
    <w:name w:val="WW8Num77z6"/>
    <w:rsid w:val="00A162B2"/>
  </w:style>
  <w:style w:type="character" w:customStyle="1" w:styleId="WW8Num77z7">
    <w:name w:val="WW8Num77z7"/>
    <w:rsid w:val="00A162B2"/>
  </w:style>
  <w:style w:type="character" w:customStyle="1" w:styleId="WW8Num77z8">
    <w:name w:val="WW8Num77z8"/>
    <w:rsid w:val="00A162B2"/>
  </w:style>
  <w:style w:type="character" w:customStyle="1" w:styleId="WW8NumSt1z1">
    <w:name w:val="WW8NumSt1z1"/>
    <w:rsid w:val="00A162B2"/>
    <w:rPr>
      <w:rFonts w:hint="default"/>
    </w:rPr>
  </w:style>
  <w:style w:type="character" w:customStyle="1" w:styleId="WW8NumSt14z0">
    <w:name w:val="WW8NumSt14z0"/>
    <w:rsid w:val="00A162B2"/>
    <w:rPr>
      <w:rFonts w:eastAsia="Times New Roman" w:hint="default"/>
      <w:color w:val="auto"/>
    </w:rPr>
  </w:style>
  <w:style w:type="character" w:customStyle="1" w:styleId="WW8NumSt14z1">
    <w:name w:val="WW8NumSt14z1"/>
    <w:rsid w:val="00A162B2"/>
    <w:rPr>
      <w:rFonts w:ascii="Cambria" w:eastAsia="Times New Roman" w:hAnsi="Cambria" w:cs="Times New Roman" w:hint="default"/>
      <w:color w:val="auto"/>
    </w:rPr>
  </w:style>
  <w:style w:type="character" w:customStyle="1" w:styleId="WW8NumSt14z2">
    <w:name w:val="WW8NumSt14z2"/>
    <w:rsid w:val="00A162B2"/>
    <w:rPr>
      <w:rFonts w:ascii="Cambria" w:eastAsia="Times New Roman" w:hAnsi="Cambria" w:cs="Arial" w:hint="default"/>
      <w:color w:val="auto"/>
    </w:rPr>
  </w:style>
  <w:style w:type="character" w:customStyle="1" w:styleId="Domylnaczcionkaakapitu1">
    <w:name w:val="Domyślna czcionka akapitu1"/>
    <w:rsid w:val="00A162B2"/>
  </w:style>
  <w:style w:type="character" w:customStyle="1" w:styleId="Znakiprzypiswdolnych">
    <w:name w:val="Znaki przypisów dolnych"/>
    <w:rsid w:val="00A162B2"/>
    <w:rPr>
      <w:vertAlign w:val="superscript"/>
    </w:rPr>
  </w:style>
  <w:style w:type="character" w:styleId="Hipercze">
    <w:name w:val="Hyperlink"/>
    <w:rsid w:val="00A162B2"/>
    <w:rPr>
      <w:color w:val="0000FF"/>
      <w:u w:val="single"/>
    </w:rPr>
  </w:style>
  <w:style w:type="character" w:customStyle="1" w:styleId="TekstpodstawowyZnak">
    <w:name w:val="Tekst podstawowy Znak"/>
    <w:rsid w:val="00A162B2"/>
    <w:rPr>
      <w:lang w:val="pl-PL" w:bidi="ar-SA"/>
    </w:rPr>
  </w:style>
  <w:style w:type="character" w:styleId="Numerstrony">
    <w:name w:val="page number"/>
    <w:basedOn w:val="Domylnaczcionkaakapitu1"/>
    <w:rsid w:val="00A162B2"/>
  </w:style>
  <w:style w:type="character" w:customStyle="1" w:styleId="ZnakZnak1">
    <w:name w:val="Znak Znak1"/>
    <w:rsid w:val="00A162B2"/>
    <w:rPr>
      <w:sz w:val="32"/>
      <w:u w:val="single"/>
    </w:rPr>
  </w:style>
  <w:style w:type="character" w:customStyle="1" w:styleId="Tekstpodstawowywcity2Znak">
    <w:name w:val="Tekst podstawowy wcięty 2 Znak"/>
    <w:rsid w:val="00A162B2"/>
    <w:rPr>
      <w:sz w:val="24"/>
    </w:rPr>
  </w:style>
  <w:style w:type="character" w:customStyle="1" w:styleId="Znakiprzypiswkocowych">
    <w:name w:val="Znaki przypisów końcowych"/>
    <w:rsid w:val="00A162B2"/>
    <w:rPr>
      <w:vertAlign w:val="superscript"/>
    </w:rPr>
  </w:style>
  <w:style w:type="character" w:customStyle="1" w:styleId="FontStyle60">
    <w:name w:val="Font Style60"/>
    <w:rsid w:val="00A162B2"/>
    <w:rPr>
      <w:rFonts w:ascii="Arial" w:hAnsi="Arial" w:cs="Arial"/>
      <w:sz w:val="14"/>
      <w:szCs w:val="14"/>
    </w:rPr>
  </w:style>
  <w:style w:type="character" w:customStyle="1" w:styleId="ZnakZnak4">
    <w:name w:val="Znak Znak4"/>
    <w:rsid w:val="00A162B2"/>
    <w:rPr>
      <w:sz w:val="24"/>
      <w:lang w:val="pl-PL" w:bidi="ar-SA"/>
    </w:rPr>
  </w:style>
  <w:style w:type="character" w:customStyle="1" w:styleId="ZnakZnak3">
    <w:name w:val="Znak Znak3"/>
    <w:rsid w:val="00A162B2"/>
    <w:rPr>
      <w:rFonts w:ascii="Arial" w:hAnsi="Arial" w:cs="Arial"/>
      <w:sz w:val="24"/>
      <w:szCs w:val="24"/>
      <w:lang w:val="pl-PL" w:bidi="ar-SA"/>
    </w:rPr>
  </w:style>
  <w:style w:type="character" w:customStyle="1" w:styleId="Znak">
    <w:name w:val="Znak"/>
    <w:rsid w:val="00A162B2"/>
    <w:rPr>
      <w:rFonts w:ascii="Arial" w:hAnsi="Arial" w:cs="Arial"/>
      <w:sz w:val="24"/>
      <w:szCs w:val="24"/>
      <w:lang w:val="pl-PL" w:bidi="ar-SA"/>
    </w:rPr>
  </w:style>
  <w:style w:type="character" w:customStyle="1" w:styleId="Odwoaniedokomentarza1">
    <w:name w:val="Odwołanie do komentarza1"/>
    <w:rsid w:val="00A162B2"/>
    <w:rPr>
      <w:sz w:val="16"/>
      <w:szCs w:val="16"/>
    </w:rPr>
  </w:style>
  <w:style w:type="character" w:customStyle="1" w:styleId="MUT1Znak">
    <w:name w:val="MUT1 Znak"/>
    <w:rsid w:val="00A162B2"/>
    <w:rPr>
      <w:rFonts w:ascii="Arial Narrow" w:hAnsi="Arial Narrow" w:cs="Arial"/>
      <w:bCs/>
      <w:kern w:val="1"/>
      <w:sz w:val="22"/>
      <w:szCs w:val="32"/>
      <w:lang w:val="pl-PL" w:bidi="ar-SA"/>
    </w:rPr>
  </w:style>
  <w:style w:type="character" w:customStyle="1" w:styleId="MULis1ZnakZnak">
    <w:name w:val="MULis1 Znak Znak"/>
    <w:rsid w:val="00A162B2"/>
    <w:rPr>
      <w:rFonts w:ascii="Arial Narrow" w:hAnsi="Arial Narrow" w:cs="Arial"/>
      <w:bCs/>
      <w:kern w:val="1"/>
      <w:sz w:val="22"/>
      <w:szCs w:val="32"/>
      <w:lang w:val="pl-PL" w:bidi="ar-SA"/>
    </w:rPr>
  </w:style>
  <w:style w:type="character" w:customStyle="1" w:styleId="ZnakZnak">
    <w:name w:val="Znak Znak"/>
    <w:rsid w:val="00A162B2"/>
    <w:rPr>
      <w:b/>
      <w:sz w:val="24"/>
    </w:rPr>
  </w:style>
  <w:style w:type="character" w:customStyle="1" w:styleId="ZnakZnak7">
    <w:name w:val="Znak Znak7"/>
    <w:rsid w:val="00A162B2"/>
    <w:rPr>
      <w:rFonts w:ascii="Tahoma" w:hAnsi="Tahoma" w:cs="Tahoma"/>
      <w:sz w:val="16"/>
      <w:szCs w:val="16"/>
    </w:rPr>
  </w:style>
  <w:style w:type="character" w:customStyle="1" w:styleId="ZnakZnak5">
    <w:name w:val="Znak Znak5"/>
    <w:rsid w:val="00A162B2"/>
    <w:rPr>
      <w:rFonts w:ascii="Arial" w:hAnsi="Arial" w:cs="Arial"/>
      <w:sz w:val="24"/>
      <w:szCs w:val="24"/>
    </w:rPr>
  </w:style>
  <w:style w:type="character" w:customStyle="1" w:styleId="ZnakZnak6">
    <w:name w:val="Znak Znak6"/>
    <w:rsid w:val="00A162B2"/>
    <w:rPr>
      <w:rFonts w:ascii="Arial" w:hAnsi="Arial" w:cs="Arial"/>
      <w:sz w:val="24"/>
      <w:szCs w:val="24"/>
    </w:rPr>
  </w:style>
  <w:style w:type="character" w:customStyle="1" w:styleId="ZnakZnak2">
    <w:name w:val="Znak Znak2"/>
    <w:rsid w:val="00A162B2"/>
    <w:rPr>
      <w:rFonts w:ascii="Arial" w:hAnsi="Arial" w:cs="Arial"/>
      <w:color w:val="993366"/>
      <w:sz w:val="24"/>
      <w:szCs w:val="24"/>
    </w:rPr>
  </w:style>
  <w:style w:type="character" w:styleId="UyteHipercze">
    <w:name w:val="FollowedHyperlink"/>
    <w:rsid w:val="00A162B2"/>
    <w:rPr>
      <w:color w:val="800080"/>
      <w:u w:val="single"/>
    </w:rPr>
  </w:style>
  <w:style w:type="character" w:customStyle="1" w:styleId="akapitustep1">
    <w:name w:val="akapitustep1"/>
    <w:basedOn w:val="Domylnaczcionkaakapitu1"/>
    <w:rsid w:val="00A162B2"/>
  </w:style>
  <w:style w:type="character" w:customStyle="1" w:styleId="apple-style-span">
    <w:name w:val="apple-style-span"/>
    <w:rsid w:val="00A162B2"/>
    <w:rPr>
      <w:rFonts w:cs="Times New Roman"/>
    </w:rPr>
  </w:style>
  <w:style w:type="character" w:customStyle="1" w:styleId="Nagwek2Znak1">
    <w:name w:val="Nagłówek 2 Znak1"/>
    <w:rsid w:val="00A162B2"/>
    <w:rPr>
      <w:b/>
      <w:bCs/>
      <w:color w:val="000000"/>
      <w:kern w:val="1"/>
      <w:sz w:val="24"/>
      <w:szCs w:val="24"/>
      <w:u w:val="single"/>
      <w:lang w:val="x-none"/>
    </w:rPr>
  </w:style>
  <w:style w:type="character" w:customStyle="1" w:styleId="object">
    <w:name w:val="object"/>
    <w:basedOn w:val="Domylnaczcionkaakapitu1"/>
    <w:rsid w:val="00A162B2"/>
  </w:style>
  <w:style w:type="character" w:customStyle="1" w:styleId="StopkaZnak">
    <w:name w:val="Stopka Znak"/>
    <w:rsid w:val="00A162B2"/>
    <w:rPr>
      <w:sz w:val="24"/>
      <w:szCs w:val="24"/>
    </w:rPr>
  </w:style>
  <w:style w:type="character" w:customStyle="1" w:styleId="TekstprzypisudolnegoZnak">
    <w:name w:val="Tekst przypisu dolnego Znak"/>
    <w:rsid w:val="00A162B2"/>
  </w:style>
  <w:style w:type="character" w:customStyle="1" w:styleId="NagwekZnak">
    <w:name w:val="Nagłówek Znak"/>
    <w:rsid w:val="00A162B2"/>
    <w:rPr>
      <w:sz w:val="24"/>
      <w:szCs w:val="24"/>
    </w:rPr>
  </w:style>
  <w:style w:type="character" w:customStyle="1" w:styleId="TekstdymkaZnak">
    <w:name w:val="Tekst dymka Znak"/>
    <w:rsid w:val="00A162B2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sid w:val="00A162B2"/>
    <w:rPr>
      <w:rFonts w:cs="Arial"/>
      <w:color w:val="993366"/>
      <w:sz w:val="24"/>
      <w:szCs w:val="24"/>
    </w:rPr>
  </w:style>
  <w:style w:type="character" w:customStyle="1" w:styleId="Hipercze1">
    <w:name w:val="Hiperłącze1"/>
    <w:rsid w:val="00A162B2"/>
    <w:rPr>
      <w:rFonts w:ascii="Verdana" w:hAnsi="Verdana" w:cs="Verdana"/>
      <w:b/>
      <w:color w:val="0000FF"/>
      <w:sz w:val="18"/>
      <w:u w:val="none"/>
    </w:rPr>
  </w:style>
  <w:style w:type="character" w:customStyle="1" w:styleId="TekstpodstawowywcityZnak">
    <w:name w:val="Tekst podstawowy wcięty Znak"/>
    <w:rsid w:val="00A162B2"/>
    <w:rPr>
      <w:rFonts w:ascii="Times New Roman" w:hAnsi="Times New Roman" w:cs="Times New Roman"/>
      <w:sz w:val="24"/>
    </w:rPr>
  </w:style>
  <w:style w:type="character" w:customStyle="1" w:styleId="dane1">
    <w:name w:val="dane1"/>
    <w:rsid w:val="00A162B2"/>
    <w:rPr>
      <w:color w:val="0000CD"/>
    </w:rPr>
  </w:style>
  <w:style w:type="character" w:customStyle="1" w:styleId="Tekstpodstawowy2Znak">
    <w:name w:val="Tekst podstawowy 2 Znak"/>
    <w:rsid w:val="00A162B2"/>
    <w:rPr>
      <w:sz w:val="24"/>
      <w:szCs w:val="24"/>
    </w:rPr>
  </w:style>
  <w:style w:type="character" w:customStyle="1" w:styleId="Tekstpodstawowywcity3Znak">
    <w:name w:val="Tekst podstawowy wcięty 3 Znak"/>
    <w:rsid w:val="00A162B2"/>
    <w:rPr>
      <w:sz w:val="16"/>
      <w:szCs w:val="16"/>
    </w:rPr>
  </w:style>
  <w:style w:type="character" w:customStyle="1" w:styleId="text">
    <w:name w:val="text"/>
    <w:rsid w:val="00A162B2"/>
  </w:style>
  <w:style w:type="character" w:customStyle="1" w:styleId="TekstkomentarzaZnak">
    <w:name w:val="Tekst komentarza Znak"/>
    <w:rsid w:val="00A162B2"/>
  </w:style>
  <w:style w:type="character" w:customStyle="1" w:styleId="TematkomentarzaZnak">
    <w:name w:val="Temat komentarza Znak"/>
    <w:rsid w:val="00A162B2"/>
    <w:rPr>
      <w:b/>
      <w:bCs/>
    </w:rPr>
  </w:style>
  <w:style w:type="character" w:customStyle="1" w:styleId="TytuZnak">
    <w:name w:val="Tytuł Znak"/>
    <w:rsid w:val="00A162B2"/>
    <w:rPr>
      <w:rFonts w:ascii="Times New Roman" w:hAnsi="Times New Roman" w:cs="Times New Roman"/>
      <w:sz w:val="32"/>
      <w:u w:val="single"/>
    </w:rPr>
  </w:style>
  <w:style w:type="character" w:customStyle="1" w:styleId="TekstprzypisukocowegoZnak">
    <w:name w:val="Tekst przypisu końcowego Znak"/>
    <w:rsid w:val="00A162B2"/>
  </w:style>
  <w:style w:type="character" w:customStyle="1" w:styleId="MapadokumentuZnak">
    <w:name w:val="Mapa dokumentu Znak"/>
    <w:rsid w:val="00A162B2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rsid w:val="00A162B2"/>
    <w:rPr>
      <w:rFonts w:ascii="Times New Roman" w:hAnsi="Times New Roman" w:cs="Times New Roman"/>
      <w:b/>
      <w:sz w:val="24"/>
    </w:rPr>
  </w:style>
  <w:style w:type="character" w:customStyle="1" w:styleId="ZwykytekstZnak">
    <w:name w:val="Zwykły tekst Znak"/>
    <w:rsid w:val="00A162B2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A162B2"/>
    <w:pPr>
      <w:jc w:val="center"/>
    </w:pPr>
    <w:rPr>
      <w:rFonts w:ascii="Times New Roman" w:hAnsi="Times New Roman"/>
      <w:sz w:val="32"/>
      <w:szCs w:val="20"/>
      <w:u w:val="single"/>
    </w:rPr>
  </w:style>
  <w:style w:type="paragraph" w:styleId="Tekstpodstawowy">
    <w:name w:val="Body Text"/>
    <w:basedOn w:val="Normalny"/>
    <w:link w:val="TekstpodstawowyZnak1"/>
    <w:rsid w:val="00A162B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A162B2"/>
    <w:rPr>
      <w:rFonts w:ascii="Arial" w:eastAsia="Times New Roman" w:hAnsi="Arial" w:cs="Times New Roman"/>
      <w:sz w:val="24"/>
      <w:szCs w:val="24"/>
      <w:lang w:eastAsia="zh-CN"/>
    </w:rPr>
  </w:style>
  <w:style w:type="paragraph" w:styleId="Lista">
    <w:name w:val="List"/>
    <w:basedOn w:val="Normalny"/>
    <w:rsid w:val="00A162B2"/>
    <w:pPr>
      <w:ind w:left="283" w:hanging="283"/>
      <w:jc w:val="left"/>
    </w:pPr>
    <w:rPr>
      <w:rFonts w:ascii="Times New Roman" w:hAnsi="Times New Roman"/>
    </w:rPr>
  </w:style>
  <w:style w:type="paragraph" w:styleId="Legenda">
    <w:name w:val="caption"/>
    <w:basedOn w:val="Normalny"/>
    <w:qFormat/>
    <w:rsid w:val="00A162B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A162B2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sid w:val="00A162B2"/>
    <w:pPr>
      <w:tabs>
        <w:tab w:val="left" w:pos="9781"/>
        <w:tab w:val="right" w:leader="dot" w:pos="10065"/>
      </w:tabs>
      <w:ind w:left="709" w:right="-284" w:hanging="709"/>
      <w:jc w:val="left"/>
    </w:pPr>
    <w:rPr>
      <w:szCs w:val="28"/>
      <w:lang w:eastAsia="pl-PL"/>
    </w:rPr>
  </w:style>
  <w:style w:type="paragraph" w:styleId="Spistreci4">
    <w:name w:val="toc 4"/>
    <w:basedOn w:val="Normalny"/>
    <w:next w:val="Normalny"/>
    <w:rsid w:val="00A162B2"/>
    <w:pPr>
      <w:keepLines/>
    </w:pPr>
    <w:rPr>
      <w:rFonts w:ascii="Cambria" w:hAnsi="Cambria" w:cs="Cambria"/>
      <w:color w:val="000000"/>
      <w:sz w:val="22"/>
      <w:szCs w:val="22"/>
    </w:rPr>
  </w:style>
  <w:style w:type="paragraph" w:customStyle="1" w:styleId="Tekstkomentarza1">
    <w:name w:val="Tekst komentarza1"/>
    <w:basedOn w:val="Normalny"/>
    <w:rsid w:val="00A162B2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rsid w:val="00A162B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162B2"/>
    <w:rPr>
      <w:rFonts w:ascii="Arial" w:eastAsia="Times New Roman" w:hAnsi="Arial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A162B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A162B2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162B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162B2"/>
    <w:rPr>
      <w:rFonts w:ascii="Arial" w:eastAsia="Times New Roman" w:hAnsi="Arial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A162B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162B2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customStyle="1" w:styleId="tytuczci">
    <w:name w:val="tytuł części"/>
    <w:basedOn w:val="Normalny"/>
    <w:rsid w:val="00A162B2"/>
    <w:pPr>
      <w:widowControl w:val="0"/>
      <w:pBdr>
        <w:top w:val="thickThinMediumGap" w:sz="24" w:space="0" w:color="000000"/>
        <w:left w:val="thickThinMediumGap" w:sz="24" w:space="4" w:color="000000"/>
        <w:bottom w:val="thickThinMediumGap" w:sz="24" w:space="0" w:color="000000"/>
        <w:right w:val="thickThinMediumGap" w:sz="24" w:space="4" w:color="000000"/>
      </w:pBdr>
      <w:spacing w:before="100" w:after="100"/>
      <w:jc w:val="center"/>
    </w:pPr>
    <w:rPr>
      <w:rFonts w:cs="Arial"/>
      <w:b/>
    </w:rPr>
  </w:style>
  <w:style w:type="paragraph" w:customStyle="1" w:styleId="Legenda1">
    <w:name w:val="Legenda1"/>
    <w:basedOn w:val="Normalny"/>
    <w:next w:val="Normalny"/>
    <w:rsid w:val="00A162B2"/>
    <w:rPr>
      <w:b/>
      <w:bCs/>
      <w:sz w:val="20"/>
      <w:szCs w:val="20"/>
    </w:rPr>
  </w:style>
  <w:style w:type="paragraph" w:styleId="Nagwek">
    <w:name w:val="header"/>
    <w:basedOn w:val="Normalny"/>
    <w:link w:val="NagwekZnak1"/>
    <w:rsid w:val="00A162B2"/>
    <w:rPr>
      <w:lang w:val="x-none"/>
    </w:rPr>
  </w:style>
  <w:style w:type="character" w:customStyle="1" w:styleId="NagwekZnak1">
    <w:name w:val="Nagłówek Znak1"/>
    <w:basedOn w:val="Domylnaczcionkaakapitu"/>
    <w:link w:val="Nagwek"/>
    <w:rsid w:val="00A162B2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rsid w:val="00A162B2"/>
    <w:rPr>
      <w:lang w:val="x-none"/>
    </w:rPr>
  </w:style>
  <w:style w:type="character" w:customStyle="1" w:styleId="StopkaZnak1">
    <w:name w:val="Stopka Znak1"/>
    <w:basedOn w:val="Domylnaczcionkaakapitu"/>
    <w:link w:val="Stopka"/>
    <w:rsid w:val="00A162B2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A162B2"/>
    <w:pPr>
      <w:ind w:left="567" w:hanging="567"/>
      <w:jc w:val="left"/>
    </w:pPr>
    <w:rPr>
      <w:rFonts w:ascii="Times New Roman" w:hAnsi="Times New Roman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162B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A162B2"/>
    <w:pPr>
      <w:spacing w:after="120" w:line="480" w:lineRule="auto"/>
    </w:pPr>
  </w:style>
  <w:style w:type="paragraph" w:customStyle="1" w:styleId="Wcicienormalne1">
    <w:name w:val="Wcięcie normalne1"/>
    <w:basedOn w:val="Normalny"/>
    <w:rsid w:val="00A162B2"/>
    <w:pPr>
      <w:ind w:left="708"/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rsid w:val="00A162B2"/>
    <w:pPr>
      <w:jc w:val="left"/>
    </w:pPr>
    <w:rPr>
      <w:rFonts w:ascii="Times New Roman" w:hAnsi="Times New Roman"/>
    </w:rPr>
  </w:style>
  <w:style w:type="paragraph" w:customStyle="1" w:styleId="Listapunktowana21">
    <w:name w:val="Lista punktowana 21"/>
    <w:basedOn w:val="Normalny"/>
    <w:rsid w:val="00A162B2"/>
    <w:pPr>
      <w:ind w:left="643" w:hanging="360"/>
      <w:jc w:val="left"/>
    </w:pPr>
    <w:rPr>
      <w:rFonts w:ascii="Times New Roman" w:hAnsi="Times New Roman"/>
    </w:rPr>
  </w:style>
  <w:style w:type="paragraph" w:customStyle="1" w:styleId="Lista-kontynuacja1">
    <w:name w:val="Lista - kontynuacja1"/>
    <w:basedOn w:val="Normalny"/>
    <w:rsid w:val="00A162B2"/>
    <w:pPr>
      <w:spacing w:after="120"/>
      <w:ind w:left="283"/>
      <w:jc w:val="left"/>
    </w:pPr>
    <w:rPr>
      <w:rFonts w:ascii="Times New Roman" w:hAnsi="Times New Roman"/>
    </w:rPr>
  </w:style>
  <w:style w:type="paragraph" w:customStyle="1" w:styleId="Tekstpodstawowywcity31">
    <w:name w:val="Tekst podstawowy wcięty 31"/>
    <w:basedOn w:val="Normalny"/>
    <w:rsid w:val="00A162B2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A162B2"/>
    <w:rPr>
      <w:rFonts w:cs="Arial"/>
      <w:color w:val="993366"/>
    </w:rPr>
  </w:style>
  <w:style w:type="paragraph" w:styleId="NormalnyWeb">
    <w:name w:val="Normal (Web)"/>
    <w:basedOn w:val="Normalny"/>
    <w:rsid w:val="00A162B2"/>
    <w:pPr>
      <w:spacing w:before="100" w:after="100"/>
      <w:jc w:val="left"/>
    </w:pPr>
    <w:rPr>
      <w:rFonts w:ascii="Times New Roman" w:hAnsi="Times New Roman"/>
    </w:rPr>
  </w:style>
  <w:style w:type="paragraph" w:customStyle="1" w:styleId="Tekstpodstawowywcity21">
    <w:name w:val="Tekst podstawowy wcięty 21"/>
    <w:basedOn w:val="Normalny"/>
    <w:rsid w:val="00A162B2"/>
    <w:pPr>
      <w:ind w:left="2410" w:hanging="2050"/>
      <w:jc w:val="left"/>
    </w:pPr>
    <w:rPr>
      <w:rFonts w:ascii="Times New Roman" w:hAnsi="Times New Roman"/>
      <w:szCs w:val="20"/>
    </w:rPr>
  </w:style>
  <w:style w:type="paragraph" w:customStyle="1" w:styleId="xl24">
    <w:name w:val="xl24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A16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CC99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99CC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00CC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99CC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CC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99CC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660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6600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A162B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99FF"/>
      <w:spacing w:before="100" w:after="10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A162B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99FF"/>
      <w:spacing w:before="100" w:after="10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font5">
    <w:name w:val="font5"/>
    <w:basedOn w:val="Normalny"/>
    <w:rsid w:val="00A162B2"/>
    <w:pPr>
      <w:spacing w:before="100" w:after="100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A162B2"/>
    <w:pPr>
      <w:spacing w:before="100" w:after="100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A162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A162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A162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FR3">
    <w:name w:val="FR3"/>
    <w:rsid w:val="00A162B2"/>
    <w:pPr>
      <w:widowControl w:val="0"/>
      <w:suppressAutoHyphens/>
      <w:spacing w:before="20" w:after="0" w:line="240" w:lineRule="auto"/>
    </w:pPr>
    <w:rPr>
      <w:rFonts w:ascii="Arial" w:eastAsia="Times New Roman" w:hAnsi="Arial" w:cs="Times New Roman"/>
      <w:i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A162B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162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Standard">
    <w:name w:val="Standard"/>
    <w:rsid w:val="00A162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162B2"/>
    <w:pPr>
      <w:overflowPunct w:val="0"/>
      <w:autoSpaceDE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A162B2"/>
    <w:pPr>
      <w:overflowPunct w:val="0"/>
      <w:autoSpaceDE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customStyle="1" w:styleId="Tekstblokowy2">
    <w:name w:val="Tekst blokowy2"/>
    <w:basedOn w:val="Normalny"/>
    <w:rsid w:val="00A162B2"/>
    <w:pPr>
      <w:widowControl w:val="0"/>
      <w:overflowPunct w:val="0"/>
      <w:autoSpaceDE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A162B2"/>
    <w:pPr>
      <w:ind w:left="709" w:hanging="709"/>
      <w:jc w:val="left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qFormat/>
    <w:rsid w:val="00A162B2"/>
    <w:pPr>
      <w:ind w:left="708"/>
    </w:pPr>
  </w:style>
  <w:style w:type="paragraph" w:customStyle="1" w:styleId="Mapadokumentu1">
    <w:name w:val="Mapa dokumentu1"/>
    <w:basedOn w:val="Normalny"/>
    <w:rsid w:val="00A162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162B2"/>
    <w:pPr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zh-CN"/>
    </w:rPr>
  </w:style>
  <w:style w:type="paragraph" w:customStyle="1" w:styleId="CM2">
    <w:name w:val="CM2"/>
    <w:basedOn w:val="Default"/>
    <w:next w:val="Default"/>
    <w:rsid w:val="00A162B2"/>
    <w:rPr>
      <w:color w:val="auto"/>
    </w:rPr>
  </w:style>
  <w:style w:type="paragraph" w:customStyle="1" w:styleId="CM38">
    <w:name w:val="CM38"/>
    <w:basedOn w:val="Default"/>
    <w:next w:val="Default"/>
    <w:rsid w:val="00A162B2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A162B2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162B2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A162B2"/>
    <w:rPr>
      <w:rFonts w:ascii="Calibri" w:hAnsi="Calibri" w:cs="Calibri"/>
      <w:color w:val="auto"/>
    </w:rPr>
  </w:style>
  <w:style w:type="paragraph" w:customStyle="1" w:styleId="CM42">
    <w:name w:val="CM42"/>
    <w:basedOn w:val="Default"/>
    <w:next w:val="Default"/>
    <w:rsid w:val="00A162B2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A162B2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A162B2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A162B2"/>
    <w:pPr>
      <w:spacing w:line="333" w:lineRule="atLeast"/>
    </w:pPr>
    <w:rPr>
      <w:color w:val="auto"/>
    </w:rPr>
  </w:style>
  <w:style w:type="paragraph" w:styleId="Poprawka">
    <w:name w:val="Revision"/>
    <w:rsid w:val="00A162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BodyText24">
    <w:name w:val="Body Text 24"/>
    <w:basedOn w:val="Normalny"/>
    <w:rsid w:val="00A162B2"/>
    <w:pPr>
      <w:widowControl w:val="0"/>
      <w:overflowPunct w:val="0"/>
      <w:autoSpaceDE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A162B2"/>
    <w:pPr>
      <w:suppressAutoHyphens/>
      <w:spacing w:after="0" w:line="240" w:lineRule="auto"/>
      <w:jc w:val="both"/>
    </w:pPr>
    <w:rPr>
      <w:rFonts w:ascii="Arial Narrow" w:eastAsia="Times New Roman" w:hAnsi="Arial Narrow" w:cs="Arial"/>
      <w:bCs/>
      <w:kern w:val="1"/>
      <w:szCs w:val="32"/>
      <w:lang w:eastAsia="zh-CN"/>
    </w:rPr>
  </w:style>
  <w:style w:type="paragraph" w:customStyle="1" w:styleId="MILis1">
    <w:name w:val="MILis1"/>
    <w:basedOn w:val="Mt"/>
    <w:rsid w:val="00A162B2"/>
    <w:pPr>
      <w:keepNext/>
      <w:keepLines/>
      <w:numPr>
        <w:numId w:val="21"/>
      </w:numPr>
    </w:pPr>
  </w:style>
  <w:style w:type="paragraph" w:customStyle="1" w:styleId="MILis2">
    <w:name w:val="MILis2"/>
    <w:basedOn w:val="Mt"/>
    <w:rsid w:val="00A162B2"/>
    <w:pPr>
      <w:tabs>
        <w:tab w:val="num" w:pos="0"/>
      </w:tabs>
    </w:pPr>
  </w:style>
  <w:style w:type="paragraph" w:customStyle="1" w:styleId="MILis3">
    <w:name w:val="MILis3"/>
    <w:basedOn w:val="Mt"/>
    <w:rsid w:val="00A162B2"/>
    <w:pPr>
      <w:tabs>
        <w:tab w:val="num" w:pos="0"/>
      </w:tabs>
    </w:pPr>
  </w:style>
  <w:style w:type="paragraph" w:customStyle="1" w:styleId="MILis4">
    <w:name w:val="MILis4"/>
    <w:basedOn w:val="Mt"/>
    <w:rsid w:val="00A162B2"/>
    <w:pPr>
      <w:tabs>
        <w:tab w:val="num" w:pos="0"/>
        <w:tab w:val="left" w:pos="1260"/>
      </w:tabs>
      <w:ind w:left="1260" w:hanging="360"/>
    </w:pPr>
  </w:style>
  <w:style w:type="paragraph" w:customStyle="1" w:styleId="MILis5">
    <w:name w:val="MILis5"/>
    <w:basedOn w:val="Mt"/>
    <w:rsid w:val="00A162B2"/>
    <w:pPr>
      <w:tabs>
        <w:tab w:val="num" w:pos="0"/>
      </w:tabs>
    </w:pPr>
  </w:style>
  <w:style w:type="paragraph" w:customStyle="1" w:styleId="MOLis1">
    <w:name w:val="MOLis1"/>
    <w:basedOn w:val="Mt"/>
    <w:rsid w:val="00A162B2"/>
    <w:pPr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A162B2"/>
    <w:pPr>
      <w:keepNext/>
      <w:keepLines/>
      <w:numPr>
        <w:numId w:val="7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A162B2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A162B2"/>
    <w:pPr>
      <w:tabs>
        <w:tab w:val="num" w:pos="0"/>
      </w:tabs>
      <w:ind w:left="567" w:hanging="567"/>
    </w:pPr>
  </w:style>
  <w:style w:type="paragraph" w:customStyle="1" w:styleId="MULis2">
    <w:name w:val="MULis2"/>
    <w:basedOn w:val="Mt"/>
    <w:rsid w:val="00A162B2"/>
    <w:pPr>
      <w:tabs>
        <w:tab w:val="num" w:pos="0"/>
      </w:tabs>
      <w:ind w:left="567" w:hanging="567"/>
    </w:pPr>
  </w:style>
  <w:style w:type="paragraph" w:customStyle="1" w:styleId="MULis3">
    <w:name w:val="MULis3"/>
    <w:basedOn w:val="Mt"/>
    <w:rsid w:val="00A162B2"/>
    <w:pPr>
      <w:tabs>
        <w:tab w:val="num" w:pos="0"/>
      </w:tabs>
      <w:ind w:left="567" w:hanging="567"/>
    </w:pPr>
  </w:style>
  <w:style w:type="paragraph" w:customStyle="1" w:styleId="MULis4">
    <w:name w:val="MULis4"/>
    <w:basedOn w:val="Mt"/>
    <w:rsid w:val="00A162B2"/>
    <w:pPr>
      <w:tabs>
        <w:tab w:val="num" w:pos="0"/>
        <w:tab w:val="left" w:pos="1440"/>
        <w:tab w:val="left" w:pos="1800"/>
      </w:tabs>
      <w:ind w:left="1800" w:hanging="326"/>
    </w:pPr>
  </w:style>
  <w:style w:type="paragraph" w:customStyle="1" w:styleId="BodyText23">
    <w:name w:val="Body Text 23"/>
    <w:basedOn w:val="Normalny"/>
    <w:rsid w:val="00A162B2"/>
    <w:pPr>
      <w:widowControl w:val="0"/>
      <w:spacing w:before="336" w:line="360" w:lineRule="atLeast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alny"/>
    <w:rsid w:val="00A162B2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A162B2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next w:val="Tekstpodstawowy"/>
    <w:link w:val="PodtytuZnak1"/>
    <w:qFormat/>
    <w:rsid w:val="00A162B2"/>
    <w:pPr>
      <w:widowControl w:val="0"/>
      <w:ind w:right="-2076"/>
      <w:jc w:val="right"/>
    </w:pPr>
    <w:rPr>
      <w:rFonts w:ascii="Times New Roman" w:hAnsi="Times New Roman"/>
      <w:b/>
      <w:szCs w:val="20"/>
    </w:rPr>
  </w:style>
  <w:style w:type="character" w:customStyle="1" w:styleId="PodtytuZnak1">
    <w:name w:val="Podtytuł Znak1"/>
    <w:basedOn w:val="Domylnaczcionkaakapitu"/>
    <w:link w:val="Podtytu"/>
    <w:rsid w:val="00A162B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istownik">
    <w:name w:val="Listownik"/>
    <w:basedOn w:val="Normalny"/>
    <w:rsid w:val="00A162B2"/>
    <w:pPr>
      <w:jc w:val="left"/>
    </w:pPr>
    <w:rPr>
      <w:rFonts w:cs="Arial"/>
      <w:sz w:val="22"/>
      <w:szCs w:val="22"/>
    </w:rPr>
  </w:style>
  <w:style w:type="paragraph" w:customStyle="1" w:styleId="Nrparagrafu">
    <w:name w:val="Nr paragrafu"/>
    <w:basedOn w:val="Normalny"/>
    <w:next w:val="Normalny"/>
    <w:rsid w:val="00A162B2"/>
    <w:pPr>
      <w:keepNext/>
      <w:keepLines/>
      <w:numPr>
        <w:numId w:val="22"/>
      </w:numPr>
      <w:spacing w:before="120" w:after="120"/>
      <w:jc w:val="center"/>
    </w:pPr>
    <w:rPr>
      <w:rFonts w:ascii="Times New Roman" w:hAnsi="Times New Roman"/>
      <w:kern w:val="1"/>
      <w:szCs w:val="20"/>
    </w:rPr>
  </w:style>
  <w:style w:type="paragraph" w:styleId="Nagwekwykazurde">
    <w:name w:val="toa heading"/>
    <w:basedOn w:val="Nagwek1"/>
    <w:next w:val="Normalny"/>
    <w:rsid w:val="00A162B2"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u w:val="none"/>
    </w:rPr>
  </w:style>
  <w:style w:type="paragraph" w:styleId="Spistreci2">
    <w:name w:val="toc 2"/>
    <w:basedOn w:val="Normalny"/>
    <w:next w:val="Normalny"/>
    <w:rsid w:val="00A162B2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rsid w:val="00A162B2"/>
    <w:pPr>
      <w:ind w:left="480"/>
    </w:pPr>
  </w:style>
  <w:style w:type="paragraph" w:styleId="Spistreci5">
    <w:name w:val="toc 5"/>
    <w:basedOn w:val="Normalny"/>
    <w:next w:val="Normalny"/>
    <w:rsid w:val="00A162B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rsid w:val="00A162B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rsid w:val="00A162B2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rsid w:val="00A162B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rsid w:val="00A162B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StylSpistreci1Zlewej0cmWysunicie075cm">
    <w:name w:val="Styl Spis treści 1 + Z lewej:  0 cm Wysunięcie:  075 cm"/>
    <w:basedOn w:val="Spistreci1"/>
    <w:rsid w:val="00A162B2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A162B2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A162B2"/>
    <w:pPr>
      <w:overflowPunct w:val="0"/>
      <w:autoSpaceDE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A162B2"/>
    <w:pPr>
      <w:overflowPunct w:val="0"/>
      <w:autoSpaceDE w:val="0"/>
      <w:ind w:left="360" w:hanging="360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A162B2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A162B2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A162B2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Tekstpodstawowy23">
    <w:name w:val="Tekst podstawowy 23"/>
    <w:basedOn w:val="Normalny"/>
    <w:rsid w:val="00A162B2"/>
    <w:pPr>
      <w:widowControl w:val="0"/>
      <w:overflowPunct w:val="0"/>
      <w:autoSpaceDE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A162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Paragraph1">
    <w:name w:val="List Paragraph1"/>
    <w:basedOn w:val="Normalny"/>
    <w:rsid w:val="00A162B2"/>
    <w:pPr>
      <w:widowControl w:val="0"/>
      <w:autoSpaceDE w:val="0"/>
      <w:ind w:left="720"/>
      <w:jc w:val="left"/>
    </w:pPr>
    <w:rPr>
      <w:rFonts w:ascii="Times New Roman" w:hAnsi="Times New Roman"/>
    </w:rPr>
  </w:style>
  <w:style w:type="paragraph" w:customStyle="1" w:styleId="WW-Tretekstu">
    <w:name w:val="WW-Treść tekstu"/>
    <w:basedOn w:val="Normalny"/>
    <w:rsid w:val="00A162B2"/>
    <w:pPr>
      <w:spacing w:after="120"/>
    </w:pPr>
    <w:rPr>
      <w:rFonts w:ascii="Times New Roman" w:hAnsi="Times New Roman"/>
    </w:rPr>
  </w:style>
  <w:style w:type="paragraph" w:customStyle="1" w:styleId="LDZdata">
    <w:name w:val="LDZ_data"/>
    <w:basedOn w:val="Normalny"/>
    <w:rsid w:val="00A162B2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</w:rPr>
  </w:style>
  <w:style w:type="paragraph" w:styleId="Listapunktowana3">
    <w:name w:val="List Bullet 3"/>
    <w:basedOn w:val="Normalny"/>
    <w:rsid w:val="00A162B2"/>
    <w:pPr>
      <w:ind w:left="849" w:hanging="283"/>
      <w:contextualSpacing/>
    </w:pPr>
  </w:style>
  <w:style w:type="paragraph" w:customStyle="1" w:styleId="WW-Tekstpodstawowy3">
    <w:name w:val="WW-Tekst podstawowy 3"/>
    <w:basedOn w:val="Normalny"/>
    <w:rsid w:val="00A162B2"/>
    <w:pPr>
      <w:overflowPunct w:val="0"/>
      <w:autoSpaceDE w:val="0"/>
    </w:pPr>
    <w:rPr>
      <w:rFonts w:ascii="Times New Roman" w:hAnsi="Times New Roman"/>
      <w:sz w:val="22"/>
      <w:szCs w:val="20"/>
    </w:rPr>
  </w:style>
  <w:style w:type="paragraph" w:styleId="Bezodstpw">
    <w:name w:val="No Spacing"/>
    <w:qFormat/>
    <w:rsid w:val="00A162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tyt">
    <w:name w:val="tyt"/>
    <w:basedOn w:val="Normalny"/>
    <w:rsid w:val="00A162B2"/>
    <w:pPr>
      <w:keepNext/>
      <w:spacing w:before="60" w:after="60"/>
      <w:jc w:val="center"/>
    </w:pPr>
    <w:rPr>
      <w:rFonts w:ascii="Times New Roman" w:hAnsi="Times New Roman"/>
      <w:b/>
      <w:szCs w:val="20"/>
    </w:rPr>
  </w:style>
  <w:style w:type="paragraph" w:customStyle="1" w:styleId="ust">
    <w:name w:val="ust"/>
    <w:rsid w:val="00A162B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111111ust">
    <w:name w:val="11111111 ust"/>
    <w:basedOn w:val="ust"/>
    <w:rsid w:val="00A162B2"/>
    <w:pPr>
      <w:spacing w:before="0" w:after="80"/>
      <w:ind w:left="431" w:hanging="255"/>
    </w:pPr>
  </w:style>
  <w:style w:type="paragraph" w:customStyle="1" w:styleId="lit">
    <w:name w:val="lit"/>
    <w:rsid w:val="00A162B2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art">
    <w:name w:val="1 1art"/>
    <w:rsid w:val="00A162B2"/>
    <w:pPr>
      <w:suppressAutoHyphens/>
      <w:overflowPunct w:val="0"/>
      <w:autoSpaceDE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1art">
    <w:name w:val="pkt1 art"/>
    <w:rsid w:val="00A162B2"/>
    <w:pPr>
      <w:suppressAutoHyphens/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162B2"/>
    <w:pPr>
      <w:spacing w:before="60" w:after="60"/>
      <w:ind w:left="851" w:hanging="295"/>
    </w:pPr>
    <w:rPr>
      <w:rFonts w:ascii="Times New Roman" w:hAnsi="Times New Roman"/>
      <w:szCs w:val="20"/>
    </w:rPr>
  </w:style>
  <w:style w:type="paragraph" w:customStyle="1" w:styleId="zmart2">
    <w:name w:val="zm art2"/>
    <w:basedOn w:val="Normalny"/>
    <w:rsid w:val="00A162B2"/>
    <w:pPr>
      <w:ind w:left="1984" w:hanging="1077"/>
      <w:jc w:val="left"/>
    </w:pPr>
    <w:rPr>
      <w:rFonts w:ascii="Times New Roman" w:hAnsi="Times New Roman"/>
      <w:szCs w:val="20"/>
      <w:lang w:eastAsia="pl-PL"/>
    </w:rPr>
  </w:style>
  <w:style w:type="paragraph" w:customStyle="1" w:styleId="ust1art">
    <w:name w:val="ust1 art"/>
    <w:rsid w:val="00A162B2"/>
    <w:pPr>
      <w:suppressAutoHyphens/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A162B2"/>
    <w:pPr>
      <w:tabs>
        <w:tab w:val="left" w:pos="709"/>
        <w:tab w:val="left" w:pos="993"/>
      </w:tabs>
      <w:ind w:left="284" w:hanging="284"/>
      <w:jc w:val="left"/>
    </w:pPr>
    <w:rPr>
      <w:rFonts w:ascii="Times New Roman" w:hAnsi="Times New Roman"/>
      <w:b/>
      <w:sz w:val="28"/>
      <w:szCs w:val="20"/>
    </w:rPr>
  </w:style>
  <w:style w:type="paragraph" w:customStyle="1" w:styleId="Tekstblokowy1">
    <w:name w:val="Tekst blokowy1"/>
    <w:basedOn w:val="Normalny"/>
    <w:rsid w:val="00A162B2"/>
    <w:pPr>
      <w:overflowPunct w:val="0"/>
      <w:autoSpaceDE w:val="0"/>
      <w:ind w:left="360" w:right="37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CM3">
    <w:name w:val="CM3"/>
    <w:basedOn w:val="Normalny"/>
    <w:next w:val="Normalny"/>
    <w:rsid w:val="00A162B2"/>
    <w:pPr>
      <w:widowControl w:val="0"/>
      <w:autoSpaceDE w:val="0"/>
      <w:spacing w:line="276" w:lineRule="atLeast"/>
      <w:jc w:val="left"/>
    </w:pPr>
    <w:rPr>
      <w:rFonts w:ascii="Times New Roman" w:hAnsi="Times New Roman"/>
      <w:lang w:val="en-US"/>
    </w:rPr>
  </w:style>
  <w:style w:type="paragraph" w:customStyle="1" w:styleId="tabulka">
    <w:name w:val="tabulka"/>
    <w:basedOn w:val="Normalny"/>
    <w:rsid w:val="00A162B2"/>
    <w:pPr>
      <w:widowControl w:val="0"/>
      <w:spacing w:before="120" w:line="240" w:lineRule="exact"/>
      <w:jc w:val="center"/>
    </w:pPr>
    <w:rPr>
      <w:sz w:val="20"/>
      <w:szCs w:val="20"/>
      <w:lang w:val="cs-CZ"/>
    </w:rPr>
  </w:style>
  <w:style w:type="paragraph" w:customStyle="1" w:styleId="Nagwekstrony">
    <w:name w:val="Nag?—wek strony"/>
    <w:basedOn w:val="Normalny"/>
    <w:rsid w:val="00A162B2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  <w:szCs w:val="20"/>
      <w:lang w:val="en-GB"/>
    </w:rPr>
  </w:style>
  <w:style w:type="paragraph" w:customStyle="1" w:styleId="textcslovan">
    <w:name w:val="text císlovaný"/>
    <w:rsid w:val="00A162B2"/>
    <w:pPr>
      <w:widowControl w:val="0"/>
      <w:suppressAutoHyphens/>
      <w:spacing w:before="240" w:after="200" w:line="240" w:lineRule="exact"/>
      <w:ind w:left="567" w:hanging="567"/>
      <w:jc w:val="both"/>
    </w:pPr>
    <w:rPr>
      <w:rFonts w:ascii="Arial" w:eastAsia="Calibri" w:hAnsi="Arial" w:cs="Times New Roman"/>
      <w:szCs w:val="20"/>
      <w:lang w:val="cs-CZ" w:eastAsia="zh-CN"/>
    </w:rPr>
  </w:style>
  <w:style w:type="paragraph" w:customStyle="1" w:styleId="Zawartotabeli">
    <w:name w:val="Zawartość tabeli"/>
    <w:basedOn w:val="Normalny"/>
    <w:rsid w:val="00A162B2"/>
    <w:pPr>
      <w:suppressLineNumbers/>
    </w:pPr>
  </w:style>
  <w:style w:type="paragraph" w:customStyle="1" w:styleId="Nagwektabeli">
    <w:name w:val="Nagłówek tabeli"/>
    <w:basedOn w:val="Zawartotabeli"/>
    <w:rsid w:val="00A162B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1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6561</Words>
  <Characters>39372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2017-12-29T10:19:00Z</dcterms:created>
  <dcterms:modified xsi:type="dcterms:W3CDTF">2018-12-12T07:30:00Z</dcterms:modified>
</cp:coreProperties>
</file>