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97F2" w14:textId="77777777" w:rsidR="0013640A" w:rsidRDefault="0013640A" w:rsidP="0013640A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731B8B4" w14:textId="16C83136" w:rsidR="00364A90" w:rsidRPr="00651DC0" w:rsidRDefault="007D69BE" w:rsidP="0013640A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5987A456" w14:textId="77777777" w:rsidR="00364A90" w:rsidRPr="00651DC0" w:rsidRDefault="00364A90" w:rsidP="00364A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p w14:paraId="43B85401" w14:textId="77777777" w:rsidR="00364A90" w:rsidRPr="00651DC0" w:rsidRDefault="00364A90" w:rsidP="00364A90">
      <w:pPr>
        <w:pStyle w:val="Zwykytekst"/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0" w:name="_Hlk47096979"/>
    </w:p>
    <w:p w14:paraId="4B4E7B43" w14:textId="77777777" w:rsidR="00AD28D2" w:rsidRDefault="00AD28D2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</w:p>
    <w:bookmarkEnd w:id="0"/>
    <w:p w14:paraId="291C275C" w14:textId="77777777" w:rsidR="006305EC" w:rsidRPr="00DA4DF6" w:rsidRDefault="006305EC" w:rsidP="006305EC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Do</w:t>
      </w:r>
    </w:p>
    <w:p w14:paraId="381EAE44" w14:textId="77777777" w:rsidR="006305EC" w:rsidRPr="00DA4DF6" w:rsidRDefault="006305EC" w:rsidP="006305EC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Zespołu Szkół Nr 2</w:t>
      </w:r>
    </w:p>
    <w:p w14:paraId="0C10493D" w14:textId="77777777" w:rsidR="006305EC" w:rsidRDefault="006305EC" w:rsidP="006305EC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z Oddziałami Integracyjnymi w Pułtusku</w:t>
      </w:r>
    </w:p>
    <w:p w14:paraId="67D6572A" w14:textId="77777777" w:rsidR="006305EC" w:rsidRPr="00DA4DF6" w:rsidRDefault="006305EC" w:rsidP="006305EC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ul. Polna 7, 06-100 Pułtusk</w:t>
      </w:r>
    </w:p>
    <w:p w14:paraId="7CE4AF3A" w14:textId="4615E2A6" w:rsidR="00451E23" w:rsidRDefault="00451E23" w:rsidP="00451E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0A4DBF0" w14:textId="77777777" w:rsidR="0013640A" w:rsidRPr="00651DC0" w:rsidRDefault="0013640A" w:rsidP="00451E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48B2FA" w14:textId="16BC2770" w:rsidR="00364A90" w:rsidRPr="00CE1497" w:rsidRDefault="00364A90" w:rsidP="00CE1497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170EA188" w14:textId="573954B0" w:rsidR="006305EC" w:rsidRDefault="006305EC" w:rsidP="006305E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</w:rPr>
      </w:pPr>
      <w:r w:rsidRPr="006305EC">
        <w:rPr>
          <w:rFonts w:asciiTheme="minorHAnsi" w:eastAsia="Calibri" w:hAnsiTheme="minorHAnsi" w:cstheme="minorHAnsi"/>
          <w:b/>
        </w:rPr>
        <w:t>Dostaw</w:t>
      </w:r>
      <w:r>
        <w:rPr>
          <w:rFonts w:asciiTheme="minorHAnsi" w:eastAsia="Calibri" w:hAnsiTheme="minorHAnsi" w:cstheme="minorHAnsi"/>
          <w:b/>
        </w:rPr>
        <w:t>ę</w:t>
      </w:r>
      <w:r w:rsidRPr="006305EC">
        <w:rPr>
          <w:rFonts w:asciiTheme="minorHAnsi" w:eastAsia="Calibri" w:hAnsiTheme="minorHAnsi" w:cstheme="minorHAnsi"/>
          <w:b/>
        </w:rPr>
        <w:t xml:space="preserve"> artykułów żywnościowych do Zespołu Szkół Nr 2 z Oddziałami Integracyjnymi w</w:t>
      </w:r>
      <w:r>
        <w:rPr>
          <w:rFonts w:asciiTheme="minorHAnsi" w:eastAsia="Calibri" w:hAnsiTheme="minorHAnsi" w:cstheme="minorHAnsi"/>
          <w:b/>
        </w:rPr>
        <w:t> </w:t>
      </w:r>
      <w:r w:rsidRPr="006305EC">
        <w:rPr>
          <w:rFonts w:asciiTheme="minorHAnsi" w:eastAsia="Calibri" w:hAnsiTheme="minorHAnsi" w:cstheme="minorHAnsi"/>
          <w:b/>
        </w:rPr>
        <w:t>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6305EC">
        <w:rPr>
          <w:rFonts w:asciiTheme="minorHAnsi" w:eastAsia="Calibri" w:hAnsiTheme="minorHAnsi" w:cstheme="minorHAnsi"/>
          <w:b/>
        </w:rPr>
        <w:t>w podziale na 10 części</w:t>
      </w:r>
    </w:p>
    <w:p w14:paraId="48DB4AF4" w14:textId="77777777" w:rsidR="006305EC" w:rsidRDefault="006305EC" w:rsidP="006305E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93AB905" w14:textId="4D72D17B" w:rsidR="00364A90" w:rsidRPr="00651DC0" w:rsidRDefault="00EB2C21" w:rsidP="006305E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25CC3F7A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</w:t>
      </w:r>
      <w:r w:rsidR="00976764">
        <w:rPr>
          <w:rFonts w:asciiTheme="minorHAnsi" w:hAnsiTheme="minorHAnsi" w:cstheme="minorHAnsi"/>
          <w:sz w:val="24"/>
          <w:szCs w:val="24"/>
        </w:rPr>
        <w:t xml:space="preserve"> w </w:t>
      </w:r>
      <w:r w:rsidR="00976764" w:rsidRPr="00976764">
        <w:rPr>
          <w:rFonts w:asciiTheme="minorHAnsi" w:hAnsiTheme="minorHAnsi" w:cstheme="minorHAnsi"/>
          <w:b/>
          <w:bCs/>
          <w:sz w:val="24"/>
          <w:szCs w:val="24"/>
        </w:rPr>
        <w:t xml:space="preserve">zakresie </w:t>
      </w:r>
      <w:r w:rsidR="0097676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6764" w:rsidRPr="00976764">
        <w:rPr>
          <w:rFonts w:asciiTheme="minorHAnsi" w:hAnsiTheme="minorHAnsi" w:cstheme="minorHAnsi"/>
          <w:b/>
          <w:bCs/>
          <w:sz w:val="24"/>
          <w:szCs w:val="24"/>
        </w:rPr>
        <w:t xml:space="preserve">zęści </w:t>
      </w:r>
      <w:r w:rsidR="00976764"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r w:rsidR="00976764" w:rsidRPr="00976764">
        <w:rPr>
          <w:rFonts w:asciiTheme="minorHAnsi" w:hAnsiTheme="minorHAnsi" w:cstheme="minorHAnsi"/>
          <w:b/>
          <w:bCs/>
          <w:sz w:val="24"/>
          <w:szCs w:val="24"/>
        </w:rPr>
        <w:t>_______</w:t>
      </w:r>
      <w:r w:rsidR="00976764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 zgodnie ze Specyfikacją Warunków Zamówienia dla niniejszego postępowania (SWZ).</w:t>
      </w:r>
    </w:p>
    <w:p w14:paraId="57439FA6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06717DCC" w:rsidR="00660D12" w:rsidRPr="004565E0" w:rsidRDefault="00660D12" w:rsidP="007A6BC0">
      <w:pPr>
        <w:pStyle w:val="Akapitzlist"/>
        <w:numPr>
          <w:ilvl w:val="0"/>
          <w:numId w:val="9"/>
        </w:numPr>
        <w:ind w:left="357" w:hanging="357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565E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4565E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4565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65E0" w:rsidRPr="004565E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za cenę brutto w zakresie:</w:t>
      </w:r>
    </w:p>
    <w:p w14:paraId="0ED86172" w14:textId="78248902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65E0">
        <w:rPr>
          <w:rFonts w:asciiTheme="minorHAnsi" w:hAnsiTheme="minorHAnsi" w:cstheme="minorHAnsi"/>
          <w:iCs/>
          <w:sz w:val="24"/>
          <w:szCs w:val="24"/>
        </w:rPr>
        <w:t> </w:t>
      </w:r>
      <w:r w:rsidRPr="004565E0">
        <w:rPr>
          <w:rFonts w:asciiTheme="minorHAnsi" w:hAnsiTheme="minorHAnsi" w:cstheme="minorHAnsi"/>
          <w:b/>
          <w:iCs/>
          <w:sz w:val="24"/>
          <w:szCs w:val="24"/>
        </w:rPr>
        <w:t>Część I Artykuły suche i inne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__________________PLN,</w:t>
      </w:r>
    </w:p>
    <w:p w14:paraId="1E1F0B36" w14:textId="1C69AC02" w:rsidR="004565E0" w:rsidRP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522CDF20" w14:textId="17B1BE81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1822950A" w14:textId="514E323E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</w:rPr>
      </w:pP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Część II Warzywa i owoce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  <w:r w:rsidRPr="004565E0">
        <w:rPr>
          <w:rFonts w:asciiTheme="minorHAnsi" w:hAnsiTheme="minorHAnsi" w:cstheme="minorHAnsi"/>
          <w:iCs/>
          <w:sz w:val="24"/>
          <w:szCs w:val="24"/>
        </w:rPr>
        <w:t>, </w:t>
      </w:r>
    </w:p>
    <w:p w14:paraId="01BC6772" w14:textId="724E6C4B" w:rsidR="004565E0" w:rsidRP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2CA5FAA7" w14:textId="1D4965F2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768DAB76" w14:textId="4324CBFC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Część III Drób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373574EE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6E711E26" w14:textId="27F8DBBE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049E886D" w14:textId="22911C3A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IV Mięso i wędliny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37843B35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06D489C9" w14:textId="1112C1A6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22B6A1B0" w14:textId="4D1FC591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V Nabiał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770B3909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0B2C8092" w14:textId="179BA492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454D04DB" w14:textId="5188F122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VI Pieczywo</w:t>
      </w:r>
      <w:r w:rsidR="006305E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i wyroby cukiernicze</w:t>
      </w:r>
      <w:r w:rsidRPr="004565E0">
        <w:rPr>
          <w:rFonts w:asciiTheme="minorHAnsi" w:hAnsiTheme="minorHAnsi" w:cstheme="minorHAnsi"/>
          <w:iCs/>
          <w:sz w:val="24"/>
          <w:szCs w:val="24"/>
        </w:rPr>
        <w:t>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34094657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00B3565A" w14:textId="49052F68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7B045AC3" w14:textId="4F161F96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VII Jaja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64495A4F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62B10CF9" w14:textId="66F895BA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3D4B8C4A" w14:textId="57FFEBA0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VIII Ziemniaki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018B7CF4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2FC8D444" w14:textId="6994DE74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468401E1" w14:textId="64A15135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IX Ryby mrożone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6E83DEE1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12AFEDE5" w14:textId="0F26F8D6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5A53F39B" w14:textId="6DB731A8" w:rsidR="004565E0" w:rsidRPr="00DB28F4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X Mrożonki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1C488784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07FD6C63" w14:textId="29D63299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</w:t>
      </w:r>
      <w:r w:rsidR="00DB28F4">
        <w:rPr>
          <w:rFonts w:asciiTheme="minorHAnsi" w:eastAsia="Calibri" w:hAnsiTheme="minorHAnsi" w:cstheme="minorHAnsi"/>
          <w:iCs/>
          <w:sz w:val="20"/>
          <w:szCs w:val="20"/>
        </w:rPr>
        <w:t>.</w:t>
      </w:r>
    </w:p>
    <w:p w14:paraId="195FDF71" w14:textId="77777777" w:rsidR="00DB28F4" w:rsidRPr="004565E0" w:rsidRDefault="00DB28F4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</w:p>
    <w:p w14:paraId="24C8C271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lastRenderedPageBreak/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7A6BC0">
      <w:pPr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7A6BC0">
      <w:pPr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7A6BC0">
      <w:pPr>
        <w:pStyle w:val="Akapitzlist"/>
        <w:numPr>
          <w:ilvl w:val="0"/>
          <w:numId w:val="9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7A6BC0">
      <w:pPr>
        <w:pStyle w:val="Akapitzlist"/>
        <w:numPr>
          <w:ilvl w:val="0"/>
          <w:numId w:val="9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7A6BC0">
      <w:pPr>
        <w:pStyle w:val="Akapitzlist"/>
        <w:numPr>
          <w:ilvl w:val="0"/>
          <w:numId w:val="9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7A6BC0">
      <w:pPr>
        <w:pStyle w:val="Akapitzlist"/>
        <w:numPr>
          <w:ilvl w:val="0"/>
          <w:numId w:val="9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155C940C" w14:textId="77777777" w:rsidR="00DB28F4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DB28F4" w:rsidSect="00B80396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/>
          <w:pgMar w:top="709" w:right="1136" w:bottom="426" w:left="1134" w:header="709" w:footer="709" w:gutter="0"/>
          <w:cols w:space="60"/>
          <w:noEndnote/>
          <w:titlePg/>
          <w:docGrid w:linePitch="326"/>
        </w:sectPr>
      </w:pPr>
      <w:r w:rsidRPr="00651DC0">
        <w:rPr>
          <w:rFonts w:asciiTheme="minorHAnsi" w:hAnsiTheme="minorHAnsi" w:cstheme="minorHAnsi"/>
        </w:rPr>
        <w:t>* niepotrzebne skreślić</w:t>
      </w:r>
    </w:p>
    <w:p w14:paraId="2F2EE838" w14:textId="77777777" w:rsidR="005E38F1" w:rsidRPr="0016451A" w:rsidRDefault="005E38F1" w:rsidP="005E38F1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2a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5E38F1" w:rsidRPr="0016451A" w14:paraId="3B299069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8F75D9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</w:p>
          <w:p w14:paraId="5BA8E6F0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</w:p>
          <w:p w14:paraId="79B06E9C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</w:p>
          <w:p w14:paraId="00904652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</w:p>
          <w:p w14:paraId="39E65DC7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A878A7" w14:textId="6BADD96F" w:rsidR="005E38F1" w:rsidRPr="0016451A" w:rsidRDefault="005E38F1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</w:t>
            </w:r>
          </w:p>
        </w:tc>
      </w:tr>
    </w:tbl>
    <w:p w14:paraId="5768EC34" w14:textId="77777777" w:rsidR="005E38F1" w:rsidRPr="00C96FD5" w:rsidRDefault="005E38F1" w:rsidP="005E38F1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687FA0CF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p w14:paraId="1994E01D" w14:textId="77777777" w:rsidR="006305EC" w:rsidRDefault="006305EC" w:rsidP="006305EC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5B1C8ECB" w14:textId="77777777" w:rsidR="005E38F1" w:rsidRPr="005E38F1" w:rsidRDefault="005E38F1" w:rsidP="005E38F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Część I - Artykuły suche i inne</w:t>
      </w:r>
    </w:p>
    <w:p w14:paraId="719EE39A" w14:textId="77777777" w:rsidR="005E38F1" w:rsidRDefault="005E38F1" w:rsidP="005E38F1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5E38F1" w:rsidRPr="008474CC" w14:paraId="4C65DA0D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E6D53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4F606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F1B2D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23C67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417F4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6F47D1FD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FDBC2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5FAE7D43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860BC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1073EDA2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01174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485A726C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4668F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653F672B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5E38F1" w:rsidRPr="008474CC" w14:paraId="25FAE92E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A6B011B" w14:textId="1008E753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6166796" w14:textId="799F139E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490CC38" w14:textId="027107F5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1F75B61" w14:textId="697B8D0D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798CAE" w14:textId="620CC722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716AD06" w14:textId="47B02D26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BF8B9C3" w14:textId="62D87698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="005E38F1"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FB4DF9" w14:textId="37ED5D9F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B2519" w14:textId="32243315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40670A" w:rsidRPr="008474CC" w14:paraId="56C4DAD7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04CEC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3D0F3" w14:textId="2D420C1E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bułka tarta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E49A" w14:textId="59D793C5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5B81F" w14:textId="3E4CC13C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53E5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BCCB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5A25F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DC46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92106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4B3828E4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4717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02727" w14:textId="219DFE61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cukier 1kg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AEF4A" w14:textId="45349213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AC7D9" w14:textId="0CD4BDA5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7AC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F8E1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BD15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DB6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D4A4C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2C6238C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8027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24364" w14:textId="587C1524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cukier puder I klasa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2A66" w14:textId="2B43FABE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4114" w14:textId="69F71DBE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874AE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1DF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5B3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8E2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805C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0115AE0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C8F8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AA4A" w14:textId="483CF03E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fasola drobna biała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48458" w14:textId="64D95BC7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E4EE" w14:textId="01A2D8A8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6AD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53B4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9E552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F7F3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F2CC7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43833AD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07CF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F56EF" w14:textId="5F5E6611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groch łupany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DFBE" w14:textId="437E8D7E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82D3" w14:textId="6906EE9E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836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C2EA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F49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32877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4399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1CAE231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244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105D9" w14:textId="49FD070E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Płatki owsiane górskie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1CF0" w14:textId="0B046DE5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50B7C" w14:textId="43F89A72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8E4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3758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3FBB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7A86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219A2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6B6AF9D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5B90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CCF7" w14:textId="3349E05B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kasza jęczmienna gruba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BDDC5" w14:textId="3430CDD7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B7B0" w14:textId="4F556F38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D513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F03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AEF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42E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C8E46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22FDBF4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02C04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46D4" w14:textId="1B98A770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koncentrat pomidorowy 200g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27C1" w14:textId="4A5C4356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07CE" w14:textId="5090174D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4AD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091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81E36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BC97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BED5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2846B07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22D6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8601C" w14:textId="42DAD5BD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bazylia 10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C919" w14:textId="60469BA9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7D07" w14:textId="0FCE80BC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F512E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312C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D2832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DD62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8BC9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3C6D55D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6C86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9249A" w14:textId="002D53B7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liść laurowy 10g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EC34" w14:textId="65F1356C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72F1" w14:textId="719B54F0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385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ED1D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2C4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937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B0722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0B2B9EB7" w14:textId="77777777" w:rsidTr="00223D4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765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0DCBF" w14:textId="6F166835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majeranek 14g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17B1B" w14:textId="49A89E2F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8DFB" w14:textId="64C93E53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FA17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300F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F0CC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946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23803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38C1FEF2" w14:textId="77777777" w:rsidTr="00B44B4C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7AD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6CD1" w14:textId="1768DA69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makaron świderki z pszenicy </w:t>
            </w:r>
            <w:proofErr w:type="spellStart"/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636C" w14:textId="2C8FA2F8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E361" w14:textId="1D6BE01C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BC1B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36AB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5164F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5CCE3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1E16E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7CAC3507" w14:textId="77777777" w:rsidTr="00B44B4C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E566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0BCF" w14:textId="4E8147BF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makaron nitki z pszenicy </w:t>
            </w:r>
            <w:proofErr w:type="spellStart"/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FBBDF" w14:textId="50AA3F5B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73247" w14:textId="2E4D5F26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A69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8556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EFA9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0AEEE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390F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45B8E312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B58AF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1741" w14:textId="69480D85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Makaron zacierka 250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DED2" w14:textId="24729D35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FFB2" w14:textId="6232A910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42E9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C82B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080B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720E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4D1B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59A62A95" w14:textId="77777777" w:rsidTr="00E2674E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F058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052C2" w14:textId="4C8CB9C8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mąka pszenna typ 450,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3C0CF" w14:textId="4DC007DF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80FE" w14:textId="5AFAC429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682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EF93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857C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D0E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FD2C8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4CEEE515" w14:textId="77777777" w:rsidTr="007951F2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C6D7F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17309" w14:textId="6144440A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olej rzepakowy 100% ratyfikowany, z pierwszego tłoczenia, filtrowany na zimno, ze znakiem jakości Q - opak. 1 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6E834" w14:textId="12F32A19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6D4C1" w14:textId="15A2BB3B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BCFE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B1DB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B25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9A4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4D01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0760EB8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265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2EB9" w14:textId="1EF5781D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pieprz naturalny mielony 20g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85BDB" w14:textId="4A0DB46B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A2B8" w14:textId="0ACF5C71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5597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7F84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78F84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AD5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CD70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784C9A49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3DD1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5513C" w14:textId="501A2049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Kasza manna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3EFC" w14:textId="15556411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EECA6" w14:textId="07ECA7F6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8D1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436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F87A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3439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53846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32FE1F04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7DFF3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49D0" w14:textId="1CF43C4C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ryż biały 1kg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796EA" w14:textId="60B9DE5D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56D7E" w14:textId="55947CD0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6567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B97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3C6A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25FBC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F961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5066424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89F70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745D" w14:textId="3C850809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kasza gryczana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1E41C" w14:textId="56921E41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8D539" w14:textId="3E9F8D6A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8B763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15F8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D675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4103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9E94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5DCF67B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A35B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EB6C" w14:textId="0A00E145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Przyprawa do mięs 15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79C3" w14:textId="61B8872A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D40E" w14:textId="3E680A0E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DE8FC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00BD2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2764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F098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AA66C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267A50CF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68DC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5C586" w14:textId="385697FF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Płatki kukurydziane bez cukru 250g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75410" w14:textId="0A9ACB62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0AE00" w14:textId="64DC6979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FF4B7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EB97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FB43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9197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31284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15BEEC9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DC9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041F" w14:textId="76C724B0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ziele angielskie 15g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0DC9F" w14:textId="50D77D0E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A4EA" w14:textId="75E56B82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873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40E06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AAE02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548C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27492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26DBD7F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37B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25A86" w14:textId="7D5A49DE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Zioła prowansalskie 15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7B319" w14:textId="0BD0BC5E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BFEA" w14:textId="61D71938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55B56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B83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5593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AD6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57A26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69EE660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85E71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F4BD" w14:textId="13EF6698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ocet 0,5 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8A869" w14:textId="623F8240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1B55C" w14:textId="3974B175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775DE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B19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7F0C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288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9D21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51CD7F4E" w14:textId="77777777" w:rsidTr="007951F2">
        <w:trPr>
          <w:trHeight w:val="306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DA715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FD0D4" w14:textId="4CC8B809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woda mineralna naturalna, nisko lub </w:t>
            </w:r>
            <w:proofErr w:type="spellStart"/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średniomineralizowana</w:t>
            </w:r>
            <w:proofErr w:type="spellEnd"/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niegazowana 200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4D20" w14:textId="4B4905A3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A4FC" w14:textId="4B6A2C49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821A7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CFCC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8D90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FF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2CA0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7EA320D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AA7A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DEDAD" w14:textId="4331BFD7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szczaw konserwowy krojony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3DA25" w14:textId="66997458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47E2D" w14:textId="28113A9F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8228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020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F461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F04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7834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58547D8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C15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61DA" w14:textId="3802B9C2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Czosnek granulowany 15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2BEF7" w14:textId="5B9D12B4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CA3E" w14:textId="33E36B51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956B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3577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D8FF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85C0C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FEEB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69505467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6DBF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F9F3" w14:textId="3698D9CB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chrzan 185g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EB6A5" w14:textId="20E812A5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A9D6" w14:textId="02200BE0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D650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F27E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8BF04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BDD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4B714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1056183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E0F6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2CA3" w14:textId="2274523D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musztarda sarepska 185g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38F0" w14:textId="6383BB09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33338" w14:textId="4FAB470C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0B1A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2F8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1C50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140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76BF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0CCA6F3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808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45C9" w14:textId="78D17E15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Nasiona słonecznika 50g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2270" w14:textId="17DEECF5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E42D" w14:textId="5E353A42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62C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0F68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CD056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5EFE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5F164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553C566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A057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0C107" w14:textId="3B08EC37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kasza pęczak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3417" w14:textId="605AC595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D044A" w14:textId="155AC989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4B9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EA33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A5C2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C77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2E3D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060992E2" w14:textId="77777777" w:rsidTr="00B44B4C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B5AFA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ED15" w14:textId="56F24F88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makaron kokardki z pszenicy </w:t>
            </w:r>
            <w:proofErr w:type="spellStart"/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0451" w14:textId="28E1E82E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480D" w14:textId="7D94E308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168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2F67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427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24E24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C6C7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76729310" w14:textId="77777777" w:rsidTr="00B44B4C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9B6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8EB3" w14:textId="53D69E32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Papryka ostra 15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244C" w14:textId="6B7FBA67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4516" w14:textId="1E1F043F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E2FC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273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F964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42B2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FB0E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4B557544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0C466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52FF" w14:textId="26F29E0F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pieprz ziołowy 15g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BE797" w14:textId="44A66FA1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5582" w14:textId="40154696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4B4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D773F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9C47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3B5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C5F0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071239CF" w14:textId="77777777" w:rsidTr="00E2674E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8BB2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8FCB" w14:textId="0B41ACD5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Przyprawa do kurczaka 15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2DB9" w14:textId="71900DAA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D6EB" w14:textId="3E692BFE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DBE80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192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ADEBA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7A4E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4028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76A0F1D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06D3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184B" w14:textId="63C98537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oregano 20g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E75C" w14:textId="450875EF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A6D5" w14:textId="70A11B54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C4799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362C4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0DD27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12D5B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5F69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5CC8D3B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A4C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0B192" w14:textId="6FA2469F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sól 1kg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92639" w14:textId="3F7C2B30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4008" w14:textId="199199CC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15F4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00D1D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FCD5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556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49BC5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5888F375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F1D0D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A4216" w14:textId="01C5D3EC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papryka słodka mielona 20g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5E89B" w14:textId="1D5FA9AD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97F5D" w14:textId="79FD1A61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7F2C4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93D31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D618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38B5A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5D994" w14:textId="77777777" w:rsidR="0040670A" w:rsidRPr="00223D43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0670A" w:rsidRPr="008474CC" w14:paraId="6FED9DCD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85861" w14:textId="4B8F1A9C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373F5" w14:textId="7DE9E57C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sok ze słomką jabłkowy, pomarańczowy 100% z zagęszczonego soku jabłkowego, pomarańczowego, bez dodatku cukru i substancji słodzących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43513" w14:textId="1115B5C5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50726" w14:textId="08EAF374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01033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A54BC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192D5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AA363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AD4AB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11606958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82026" w14:textId="38E5BE94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5F638" w14:textId="388A550D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Kakao 200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3A6D3" w14:textId="12E4048C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3B661" w14:textId="0EF223FA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89D41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57D50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53077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12D3B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10EC5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4B3B8136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680C2" w14:textId="36505C51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67FF3" w14:textId="7A5AD634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Kawa zbożowa inka 200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74F4A" w14:textId="1FA07DD8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9A4B3" w14:textId="528355E0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02033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00EB4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108D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D579B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6A8EF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07D7695A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B40DC" w14:textId="44899536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42399" w14:textId="138263D2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Kisiel owocowy bez cukru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658CF" w14:textId="4407720C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9C7D5" w14:textId="7A144A9D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3E68E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0CDEB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8A5C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DBB2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5270A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35D52E7F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68CDE" w14:textId="1E4CE43C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70D38" w14:textId="777F608B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Majonez sałatkowy 900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FEC0" w14:textId="10446646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3EAAF" w14:textId="772E1B65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F1ABB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16BFF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8FD57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BB511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E2B6F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74CD3D1A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D85A3" w14:textId="579241D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CA709" w14:textId="3EDDE41B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Sos słodko kwaśny 250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108E4" w14:textId="4661720D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F0026" w14:textId="3DEF4EAA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58C2C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F29B6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FE7A9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70F3E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096FD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15B2EA3A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83E27" w14:textId="650DD56A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53A09" w14:textId="20A9A1A8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Przecier ogórkowy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012E8" w14:textId="648537D3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22B7E" w14:textId="1A3FD298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B591D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68D4C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75554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1649D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DA07E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554FBB4C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C52BD" w14:textId="326FE6EB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F0530" w14:textId="1D7EDE19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Ogórek korniszon słoik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6C4D3" w14:textId="68693F78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9A9F1" w14:textId="57A09F91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973D7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DF185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7632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43906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C4AD5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17FBF4DF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4138F" w14:textId="6C7BC62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F07C0" w14:textId="481657D0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Galaretka owocowa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9306F" w14:textId="3DD9C986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3EA72" w14:textId="06915F15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5BBE8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6785E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473C1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9A97F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86D0B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375F3D07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02C16" w14:textId="0257DF2E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8237C" w14:textId="11F951FE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Budyń waniliowy bez cukry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5F734" w14:textId="288195FE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977B5" w14:textId="23A0F5D6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23138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722B5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B7337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FC964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DD4F3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6897EA3E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5B9AA" w14:textId="72632699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073FE" w14:textId="7103D4C0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Wafle zbożowo ryżowe naturalne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EAAD2" w14:textId="2BE08DAE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C0212" w14:textId="6846C5A1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846D4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20822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EE761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F44B7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BD71B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0F1FFA4C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AF3BC" w14:textId="2974E6A9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5318F" w14:textId="7E18A207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Herbatniki zwykłe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B38FA" w14:textId="29A6C1FD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5BCBE" w14:textId="12FA4AC7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68A68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89943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C853E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0768F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14063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1A4A7519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1CA74" w14:textId="150277F3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0AACC" w14:textId="2713618D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Chrupki kukurydziane 90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501BD" w14:textId="5233D73C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0A141" w14:textId="5BD422A0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6FC2D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521B7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B3B62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1C02C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619D9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31F5A52E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6E084" w14:textId="60F70BD3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01C2A" w14:textId="7441299E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Ciastka biszkoptowe okrągłe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56CE5" w14:textId="6BCE8D78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F6DEC" w14:textId="5E460126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8E3AD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36840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3113B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8BDD5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74D19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49E7A999" w14:textId="77777777" w:rsidTr="00B44B4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785E2" w14:textId="78BA766C" w:rsidR="0040670A" w:rsidRPr="00223D43" w:rsidRDefault="00B44B4C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7DF48" w14:textId="3EA6EDAB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Miód naturalny 200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D9F22" w14:textId="6070BBD8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E83E4" w14:textId="6C9E3665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67F92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8DCCB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B244A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E014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05E20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0670A" w:rsidRPr="008474CC" w14:paraId="4C4F0E67" w14:textId="77777777" w:rsidTr="00B44B4C">
        <w:trPr>
          <w:trHeight w:val="3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A6240" w14:textId="1ABD1C1D" w:rsidR="0040670A" w:rsidRPr="00223D43" w:rsidRDefault="00B44B4C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7F729" w14:textId="0C99A8D8" w:rsidR="0040670A" w:rsidRPr="0040670A" w:rsidRDefault="0040670A" w:rsidP="00406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Dżem truskawkowy 100 % owoców 200 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1A56F" w14:textId="2A72FBD6" w:rsidR="0040670A" w:rsidRPr="0040670A" w:rsidRDefault="0040670A" w:rsidP="004067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43603" w14:textId="5B8C0A83" w:rsidR="0040670A" w:rsidRPr="0040670A" w:rsidRDefault="0040670A" w:rsidP="0040670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9151E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BD579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957ED" w14:textId="77777777" w:rsidR="0040670A" w:rsidRPr="00223D43" w:rsidRDefault="0040670A" w:rsidP="004067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EF831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42227" w14:textId="77777777" w:rsidR="0040670A" w:rsidRPr="00223D43" w:rsidRDefault="0040670A" w:rsidP="004067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1C62B89F" w14:textId="77777777" w:rsidTr="00B44B4C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86102" w14:textId="1563BD95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E88E2" w14:textId="267C2AEB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Rogaliki z kremem czekoladowo kakaowym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60304" w14:textId="1EB0BD0D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EA425" w14:textId="5396528F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BE44D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23509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99D04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9A15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E1B1B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66D250BC" w14:textId="77777777" w:rsidTr="00B44B4C">
        <w:trPr>
          <w:trHeight w:val="3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ED355" w14:textId="72951D44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E4BE1" w14:textId="48EA233F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Herbata owocowa ekspresowa 20 torebek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1D513" w14:textId="32EAEE1D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807AD" w14:textId="7A8B06FF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B6685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8BABC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07D89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CED4D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87878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0EBE0477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30B3D" w14:textId="5DB7ECE5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2E2C7" w14:textId="429863CA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Herbata ekspresowa czarna 20 torebek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2A7F0" w14:textId="136094C5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16C24" w14:textId="09808A16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E85A1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9688C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CB4D4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1E70E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9ED36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02082668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9D9E4" w14:textId="4E0B999D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8DF71" w14:textId="233E32DA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Ketchup łagodny bez substancji konserwujących 480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09CD6" w14:textId="358E2EDA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D8CB7" w14:textId="20AA62BB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C338E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297B7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32C1D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005D7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CD083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51872855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63FE0" w14:textId="4ACA5C32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D4287" w14:textId="439A51FC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Czekolada mleczna 100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DF9D5" w14:textId="3D48C83A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60A1D" w14:textId="72B1B364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EDB0B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60D09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EFC85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A43AB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2F0A8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220115DB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86418" w14:textId="0844397C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4B699" w14:textId="263BF0CD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Czekolada z nadzieniem truskawkowym 100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DE92B" w14:textId="046733A6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6EB70" w14:textId="434631DC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31935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AC0D9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52052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5D25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22FD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251805EA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3CA4D" w14:textId="3C5E0CE2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4A78A" w14:textId="76F3A474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Zupa barszcz biały bez konserwantów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C427B" w14:textId="48903F36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F515D" w14:textId="16B69AD3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106BF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C9C7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A405E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41B29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2B288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73199CE2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85F75" w14:textId="7F2114D6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D384" w14:textId="765E3CA2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Zupa żurek bez konserwantów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9116C" w14:textId="7206002B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E24FD" w14:textId="44420ADE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DE60F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FB9B8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4B3BE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04914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061EE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5B8BDAAE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2FF70" w14:textId="332954AC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E30B2" w14:textId="34A7C3B6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Olej roślinny </w:t>
            </w:r>
            <w:proofErr w:type="spellStart"/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combiprofi</w:t>
            </w:r>
            <w:proofErr w:type="spellEnd"/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pieczenia w piecach konwekcyjno-parowych 3,7 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F01AB" w14:textId="2236790C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FD144" w14:textId="1ABDC152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BF6DF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A8255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6CEFF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FD77D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AC1DB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4751C581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22E19" w14:textId="53A218EF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F53DE" w14:textId="7CAE1EC2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 xml:space="preserve">Mus owocowy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13CDE" w14:textId="32A4C1DA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90CF4" w14:textId="092831DC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2D398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C37B9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29551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7077E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70FB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165DA065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D6333" w14:textId="0CA3697C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35D9D" w14:textId="660D6AD5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 xml:space="preserve">Cieciorka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31D1" w14:textId="2BC86A23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2FA57" w14:textId="429C84C0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AA629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54277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3CBAF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9ED89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A8F7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64444B31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7EA26" w14:textId="741279A8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EA2D9" w14:textId="099D90E5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Orzechy włoskie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402A" w14:textId="7CCC5E2E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C6339" w14:textId="4746055E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764FD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A0B5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0C7E4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148C6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1B0B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0845B85A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852C2" w14:textId="03D22A68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B9B45" w14:textId="6448CE53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Suszone owoce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061C8" w14:textId="58202490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42CF2" w14:textId="64277D0E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CF9FC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F099E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0E0C5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BAE65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E47D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49BD90EC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E2AA5" w14:textId="30B17B60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6F1A8" w14:textId="59F56CA2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Masło orzechowe 200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17B4B" w14:textId="5DE9E451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3CE1B" w14:textId="6280F092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69DD3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19472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8CFBA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5E524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4765C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60CA5183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98537" w14:textId="23D6D011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86AB1" w14:textId="079A0C73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Konserwy rybne w oleju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1EEBA" w14:textId="0455A994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03B06" w14:textId="0E2E638E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52CC6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3685E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7C015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0A89D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177B7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49EF9DBF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B6D14" w14:textId="02F8ECE1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46FDC" w14:textId="24ADF4D6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Tuńczyk w sosie własnym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40B5C" w14:textId="16629BE6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4AA5A" w14:textId="683AB964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83F0C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78EF9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4913F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4C67F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FE136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767AB4C4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694C4" w14:textId="22A418E8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5E0F2" w14:textId="2FE70D6B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Jajko niespodzianka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3882A" w14:textId="4E1AA8AE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BB4F6" w14:textId="1DD0795C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A0508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FB835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A9ADA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36F9F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DD2BF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6E091D9A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7574D" w14:textId="0C5C335C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CFE97" w14:textId="61CC7185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Syrop owocowy 1 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FA3A0" w14:textId="204D8C98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4F085" w14:textId="60AAB701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BC50E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38066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1D2D8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2AA2C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71DA5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0C2B7686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CBF8E" w14:textId="482B07F2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D9D4D" w14:textId="103B9415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sz w:val="20"/>
                <w:szCs w:val="20"/>
              </w:rPr>
              <w:t>Kwasek cytrynowy 20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87068" w14:textId="7C58B7E3" w:rsidR="00B44B4C" w:rsidRPr="0040670A" w:rsidRDefault="00B44B4C" w:rsidP="00B44B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D3307" w14:textId="719B0066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B66F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8E565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53638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DFD13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2B020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4B4C" w:rsidRPr="008474CC" w14:paraId="0FCB7310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3953C" w14:textId="35DC993E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0E9B9" w14:textId="57764116" w:rsidR="00B44B4C" w:rsidRPr="0040670A" w:rsidRDefault="00B44B4C" w:rsidP="00B44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4B4C">
              <w:rPr>
                <w:rFonts w:asciiTheme="minorHAnsi" w:hAnsiTheme="minorHAnsi" w:cstheme="minorHAnsi"/>
                <w:sz w:val="20"/>
                <w:szCs w:val="20"/>
              </w:rPr>
              <w:t>Ciastka owsiane 300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350A0" w14:textId="0F156FDF" w:rsidR="00B44B4C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4067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8CB9D" w14:textId="206B0728" w:rsidR="00B44B4C" w:rsidRPr="0040670A" w:rsidRDefault="00B44B4C" w:rsidP="00B44B4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8166E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17657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5D587" w14:textId="77777777" w:rsidR="00B44B4C" w:rsidRPr="00223D43" w:rsidRDefault="00B44B4C" w:rsidP="00B44B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D6181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253F3" w14:textId="77777777" w:rsidR="00B44B4C" w:rsidRPr="00223D43" w:rsidRDefault="00B44B4C" w:rsidP="00B44B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951F2" w:rsidRPr="008474CC" w14:paraId="4843AEC8" w14:textId="77777777" w:rsidTr="007951F2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6E368" w14:textId="77777777" w:rsidR="007951F2" w:rsidRPr="00223D43" w:rsidRDefault="007951F2" w:rsidP="007951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CF5CB" w14:textId="46388719" w:rsidR="007951F2" w:rsidRPr="00223D43" w:rsidRDefault="007951F2" w:rsidP="007951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E4D2F" w14:textId="77777777" w:rsidR="007951F2" w:rsidRPr="00223D43" w:rsidRDefault="007951F2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2FEC3A57" w14:textId="271974BD" w:rsidR="00F406F1" w:rsidRPr="0016451A" w:rsidRDefault="00F406F1" w:rsidP="00B44B4C">
      <w:pPr>
        <w:pStyle w:val="Zwykytekst"/>
        <w:keepNext/>
        <w:keepLines/>
        <w:pageBreakBefore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_Hlk87779047"/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2b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F406F1" w:rsidRPr="0016451A" w14:paraId="4B3DFD43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86EC45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</w:p>
          <w:p w14:paraId="1722C7EE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</w:p>
          <w:p w14:paraId="2C5CC1C7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</w:p>
          <w:p w14:paraId="7D82B5FC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</w:p>
          <w:p w14:paraId="1A8C8012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19E39F" w14:textId="4282F190" w:rsidR="00F406F1" w:rsidRPr="0016451A" w:rsidRDefault="00F406F1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II</w:t>
            </w:r>
          </w:p>
        </w:tc>
      </w:tr>
    </w:tbl>
    <w:p w14:paraId="2429DD84" w14:textId="77777777" w:rsidR="00F406F1" w:rsidRPr="00C96FD5" w:rsidRDefault="00F406F1" w:rsidP="00F406F1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473079C7" w14:textId="0C48BB79" w:rsidR="00F406F1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bookmarkStart w:id="6" w:name="_Hlk89285129"/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bookmarkEnd w:id="6"/>
    <w:p w14:paraId="5D693B60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29BC99A4" w14:textId="2E0DE261" w:rsidR="00F406F1" w:rsidRDefault="00F406F1" w:rsidP="00F406F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Część I</w:t>
      </w:r>
      <w:r w:rsidR="00A234A4">
        <w:rPr>
          <w:rFonts w:asciiTheme="minorHAnsi" w:eastAsia="Calibri" w:hAnsiTheme="minorHAnsi" w:cstheme="minorHAnsi"/>
          <w:b/>
        </w:rPr>
        <w:t>I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="00DC6D2A" w:rsidRPr="00DC6D2A">
        <w:rPr>
          <w:rFonts w:asciiTheme="minorHAnsi" w:eastAsia="Calibri" w:hAnsiTheme="minorHAnsi" w:cstheme="minorHAnsi"/>
          <w:b/>
        </w:rPr>
        <w:t>Warzywa i owoce</w:t>
      </w:r>
    </w:p>
    <w:p w14:paraId="435EF3F5" w14:textId="77777777" w:rsidR="00F406F1" w:rsidRDefault="00F406F1" w:rsidP="00F406F1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F406F1" w:rsidRPr="008474CC" w14:paraId="67726B80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1CD81" w14:textId="0438EC02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r w:rsidR="00A71E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59CFD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4688E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BF6D6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9551F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2D0356E3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90705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64FF52BC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E352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0CBE7F48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5B35E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585ED831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8AEBD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01745877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F406F1" w:rsidRPr="008474CC" w14:paraId="02FFD669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B92F607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F53865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D8149F7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3FF6951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8780113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ECDF5AA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E566AB3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4483D1A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CF3C0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624F2D" w:rsidRPr="008474CC" w14:paraId="4A9B79E9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1C77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BC0E" w14:textId="53369441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buraki czerwone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1FC2" w14:textId="6FE264E4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1192" w14:textId="5B457284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5DB7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49E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0FB0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8955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67D2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623FC17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C373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EA85" w14:textId="12471D2E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BEB0" w14:textId="4D371E6A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65FE" w14:textId="5696A4E5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850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7F5C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B9E7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7F5A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F6E86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7CF984F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5084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A0EF" w14:textId="6C40BD9B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C784" w14:textId="0AB6CA0A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F2DD" w14:textId="2171964F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3CEF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D867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8D424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320F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04025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4A95798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A492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9339A" w14:textId="1DA022C7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kapusta kiszona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D8E7C" w14:textId="2362EA1C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0855" w14:textId="24BC0865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843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80113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E155D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53FF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134DA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399570A2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B390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89C3" w14:textId="5C9AC476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DA746" w14:textId="386FBE6E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136E" w14:textId="31E95A74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13C2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774F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E9D1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C1C8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5DABD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12007D4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EC6F3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38CA" w14:textId="603FDB79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koper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4F10" w14:textId="0CD387CD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3DCB3" w14:textId="2A0D8AF5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883C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2B07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A573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1AEC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DAA05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5A98769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B3A3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44B0" w14:textId="6498976B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marchew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F0ED" w14:textId="4CF5C979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97789" w14:textId="0C3F0C7D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B8887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810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D4A9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1344D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0772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065EBE1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9C9F5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58CB3" w14:textId="69CECF9B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natka pietruszki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3A0EB" w14:textId="3DFF4FFD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34CF" w14:textId="06AC7F38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3B015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E906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66B63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2977E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AB78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350B0042" w14:textId="77777777" w:rsidTr="00A234A4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F0CE2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E3177" w14:textId="229946CF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ogórek kiszony, opakowanie wiadro 3kg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C6358" w14:textId="6D3E4744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FAE3" w14:textId="0940F444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C117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550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37A1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CA8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41309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3AAF5387" w14:textId="77777777" w:rsidTr="00A234A4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C277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20495" w14:textId="1BE79239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ogórek zielony                            dostawa  IV,V,VI,IX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68831" w14:textId="1DE14D0E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BC41" w14:textId="6755DC56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FE93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3C00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835F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B644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B37F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38E7596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4367C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2816" w14:textId="63F2CFAB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ogórek zielony                            dostawa  X,XI,XII,I,II,III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DA358" w14:textId="7515B9B2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2827" w14:textId="5D81D50D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616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2C5F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24EE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7B84C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5FC93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5FCD1350" w14:textId="77777777" w:rsidTr="00E2674E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F778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E7B86" w14:textId="58D7496F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pieczarki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C814" w14:textId="56290EE0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7F9B" w14:textId="002C8244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3D1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09468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A54D0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4934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37504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17C8B871" w14:textId="77777777" w:rsidTr="00E2674E">
        <w:trPr>
          <w:trHeight w:val="391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BD73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2D95D" w14:textId="468E2AD7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pomidor                                                     dostawa V,VI,IX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B6E6" w14:textId="570E6687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87F8" w14:textId="5E802AE6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F1D05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202E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47CF8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2476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2B22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04AE9AB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884B8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4D21" w14:textId="75FA9BEF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pomidor                                                     dostawa X,XI,XII,I,II,III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ACFF" w14:textId="2A3D0C9F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B3D1" w14:textId="0319FFB7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1DA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0BF58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9779A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0053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F3E86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6FB70ECD" w14:textId="77777777" w:rsidTr="00E2674E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2E21C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0E6A" w14:textId="1773BBB1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A9B7F" w14:textId="4DF42F39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C50AC" w14:textId="2BC477D9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FA1F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4AA7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DA0A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5E4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3209E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78F658FB" w14:textId="77777777" w:rsidTr="00E2674E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AF04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1B46" w14:textId="2B368704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pietruszka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518B5" w14:textId="65E66D5B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AE25" w14:textId="53FE3225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2ABD7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2E40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0A3F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3C0D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8F907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659F0867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946A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A6A79" w14:textId="59D69978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sałata masłowa  I klasa                                      dostawa V,VI,IX,X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34DC5" w14:textId="18CA7D3E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3FAE" w14:textId="2B337589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D7C5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671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F1AD2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B8BD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00B5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272BA1B9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2396D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1D48D" w14:textId="7030E394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seler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09C7" w14:textId="1E97AAAA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7E7FE" w14:textId="3B7B0603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BC6CD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683E8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4887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E3670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B46E6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2B184C09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0A93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977A" w14:textId="79A27B27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rzodkiewka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D047" w14:textId="695B6DBE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pęczek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00D09" w14:textId="738E057C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D28E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A8BF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78E37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C2E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BDEA0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154AC65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9B9AE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2756" w14:textId="2A7562BB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papryka czerwona klasa I, owoc min. 150g, jędrny, bez wad skórki, intensywnie wybarwiony na kolor czerwony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2C53E" w14:textId="74595CFF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9B70" w14:textId="2351A444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9063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9A0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23A7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8B148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5FB6A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3795393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786E3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EB4C3" w14:textId="0E178179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botwinka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9840" w14:textId="36CEBE59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288F2" w14:textId="3469296F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808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AD7D6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71A10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B22D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3446F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7CF515C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15D47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6C9E" w14:textId="41675DA4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kapusta młoda dostawa V, VI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7E51B" w14:textId="35804002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1274" w14:textId="142467FE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B738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6B954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D17D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798F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131ED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3835BB7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6F54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CE25" w14:textId="53B637E4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szczypiorek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391B" w14:textId="108AFDA6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AE94" w14:textId="3F317849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74193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8E2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46DA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30240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9F7D7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46D9CB5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6FB9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C05B" w14:textId="67E05E16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jabłka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84D16" w14:textId="25865C78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07C0" w14:textId="2E961F57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4AE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59CCA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CBF4E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0FF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46D16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400DCF3A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ACD74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B6DB" w14:textId="503D2BD7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banany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AF9F" w14:textId="55C7ABC6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4C37" w14:textId="6815AE82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1B19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14D8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A5E09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6689F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85E13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74277412" w14:textId="77777777" w:rsidTr="00E2674E">
        <w:trPr>
          <w:trHeight w:val="306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B31E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B77F1" w14:textId="22D49A6E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gruszki dostawa IX,X,XI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1DB5" w14:textId="51352256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19BB1" w14:textId="7E7315CE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EC791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ADFA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35C5D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534C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759AA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608AD91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C1EA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7ECBA" w14:textId="20187480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mandarynki dostawa XII,I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15052" w14:textId="653A254B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2ED5" w14:textId="02B5A370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88170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7A48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F8C5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16486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A430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3D23CC9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6DD89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A19F" w14:textId="0D4BB677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Pomarańcza I, XII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03DD" w14:textId="2CA39E3E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0A7A" w14:textId="1BFA8509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9D852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C67C6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61AA8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95F18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2012B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1BC4C6C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0A48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2EB1" w14:textId="74CE70A9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Śliwka deserowa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2187" w14:textId="2EC50968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A2118" w14:textId="58069C58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6284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6920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BE2D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99E1C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3893D" w14:textId="77777777" w:rsidR="00624F2D" w:rsidRPr="00223D43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F2D" w:rsidRPr="008474CC" w14:paraId="3A68DA6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9919B" w14:textId="63DD7AF6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AE92" w14:textId="10A8B357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cytryna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CC08D" w14:textId="32F4BC24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ACD5" w14:textId="71E27902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A0A86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2716D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3CAA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205F9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BEE7D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4F2D" w:rsidRPr="008474CC" w14:paraId="44620C84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F816" w14:textId="4F256959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18BD" w14:textId="184929F4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włoszczyzna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B0610" w14:textId="11DCFC5F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49A50" w14:textId="7B968999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0A457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56B3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FA9A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1BD2A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2B838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4F2D" w:rsidRPr="008474CC" w14:paraId="46E37612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EDED4" w14:textId="71955F6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71E58" w14:textId="59299E41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Truskawka VI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D9B5" w14:textId="2CA8FE34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B007" w14:textId="6A2CDB84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4A3A8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736D3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F31D7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E23E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F35E6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4F2D" w:rsidRPr="008474CC" w14:paraId="1D917CE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A8D0" w14:textId="014F871B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02E9" w14:textId="55EE53DC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Brzoskwinia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28C32" w14:textId="3313F0E5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350D" w14:textId="1F0D5018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1A3A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E920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6A76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F1AF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77E9F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4F2D" w:rsidRPr="008474CC" w14:paraId="0C710393" w14:textId="77777777" w:rsidTr="00624F2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C3B1" w14:textId="619ADB99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1180B" w14:textId="5CC66675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Winogrono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4476D" w14:textId="42558A1E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4C383" w14:textId="66A08527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6B29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B86B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C760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73EE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06B4C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24F2D" w:rsidRPr="008474CC" w14:paraId="5DF062E7" w14:textId="77777777" w:rsidTr="00624F2D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BF740" w14:textId="261E4E8A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90FEB" w14:textId="3721045B" w:rsidR="00624F2D" w:rsidRPr="00624F2D" w:rsidRDefault="00624F2D" w:rsidP="00624F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470A8" w14:textId="08B0F313" w:rsidR="00624F2D" w:rsidRPr="00624F2D" w:rsidRDefault="00624F2D" w:rsidP="00624F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29F0B" w14:textId="0769D57B" w:rsidR="00624F2D" w:rsidRPr="00624F2D" w:rsidRDefault="00624F2D" w:rsidP="00624F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24F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43D0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23BBC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A6579" w14:textId="77777777" w:rsidR="00624F2D" w:rsidRPr="00223D43" w:rsidRDefault="00624F2D" w:rsidP="00624F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3CC6A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5E935" w14:textId="77777777" w:rsidR="00624F2D" w:rsidRPr="00223D43" w:rsidRDefault="00624F2D" w:rsidP="00624F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6F1" w:rsidRPr="008474CC" w14:paraId="5015F426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98237" w14:textId="77777777" w:rsidR="00F406F1" w:rsidRPr="00223D43" w:rsidRDefault="00F406F1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55917" w14:textId="77777777" w:rsidR="00F406F1" w:rsidRPr="00223D43" w:rsidRDefault="00F406F1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78A6B" w14:textId="77777777" w:rsidR="00F406F1" w:rsidRPr="00223D43" w:rsidRDefault="00F406F1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bookmarkEnd w:id="5"/>
    <w:p w14:paraId="3AA3A809" w14:textId="45B70C64" w:rsidR="00A234A4" w:rsidRPr="0016451A" w:rsidRDefault="00A234A4" w:rsidP="00A71EE9">
      <w:pPr>
        <w:pStyle w:val="Zwykytekst"/>
        <w:keepNext/>
        <w:keepLines/>
        <w:pageBreakBefore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2c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64CC4303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7235CA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F865C07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08543A0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38004C0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143195C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0AF92" w14:textId="1B3DBBD8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III</w:t>
            </w:r>
          </w:p>
        </w:tc>
      </w:tr>
    </w:tbl>
    <w:p w14:paraId="0B33B52A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03490FE7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p w14:paraId="21FB6DE3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45B364DF" w14:textId="790548EB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Część I</w:t>
      </w:r>
      <w:r>
        <w:rPr>
          <w:rFonts w:asciiTheme="minorHAnsi" w:eastAsia="Calibri" w:hAnsiTheme="minorHAnsi" w:cstheme="minorHAnsi"/>
          <w:b/>
        </w:rPr>
        <w:t>II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Drób</w:t>
      </w:r>
    </w:p>
    <w:p w14:paraId="78E7B8C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04D3F8F3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785D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D50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A649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59E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0240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43F3C97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56DE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6BD5A77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709F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1D9786A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4A63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0839F3D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B25E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07F95F9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4AE3A461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302296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4FAB42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0DCFE7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91A5EE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3B8087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62934F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5E2A87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367012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A3258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E14B02" w:rsidRPr="008474CC" w14:paraId="6ADD3C07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EC24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0DED2" w14:textId="06A7C631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filet z piersi kurczaka, bez skóry i kości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EB8A" w14:textId="6D6AF18E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F163" w14:textId="3AC1D7C9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3E27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A3A2E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D2A6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FF46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CF985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668906F2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4DB25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E500" w14:textId="398015F5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Ćwiartka z kurczaka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DA36" w14:textId="01D72CFA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1FB5" w14:textId="36E5258C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57A4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1634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AABF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43C4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BA300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00056337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6AD9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BE71D" w14:textId="0FDE4495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mięso gulaszowe z indyka, mięśnie piersi pozbawione skóry, kości i ścięgien, bez przebarwień i uszkodzeń mechanicznych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2D09" w14:textId="5CF9AEA4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28285" w14:textId="71ADB15A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F066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448DB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BE32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C4653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2C6E7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15A8C1E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EFEE5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517C" w14:textId="2F79B97D" w:rsidR="00E14B02" w:rsidRPr="00E14B02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Udziec z indyka pozbawiony skóry i kości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E807" w14:textId="6BCDCA8C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1042" w14:textId="50E04A67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1AB42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409C6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7C214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483D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9373B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B02" w:rsidRPr="008474CC" w14:paraId="2649A69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E052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D9829" w14:textId="479340D6" w:rsidR="00E14B02" w:rsidRPr="00E14B02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Pałka z kurczaka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25CD" w14:textId="772B2F66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DF933" w14:textId="4EC65E34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D731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5F73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B80F1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E5FF0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3517B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234A4" w:rsidRPr="008474CC" w14:paraId="3FA4DC90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9FC05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609B5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F3FF0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32AE5C4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6615D837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6F14B56E" w14:textId="77777777" w:rsidR="00A234A4" w:rsidRDefault="00A234A4" w:rsidP="00A234A4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08813C0B" w14:textId="77777777" w:rsidR="00A234A4" w:rsidRDefault="00A234A4" w:rsidP="00A234A4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339A17CD" w14:textId="46345C62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2d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78D9639C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8FE6B8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6092F31D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00858A50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E17CC52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206348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73CE" w14:textId="36D37648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IV</w:t>
            </w:r>
          </w:p>
        </w:tc>
      </w:tr>
    </w:tbl>
    <w:p w14:paraId="46CF61F4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24F3B735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p w14:paraId="553C4B31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051D7BCF" w14:textId="4F9D4506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Część I</w:t>
      </w:r>
      <w:r>
        <w:rPr>
          <w:rFonts w:asciiTheme="minorHAnsi" w:eastAsia="Calibri" w:hAnsiTheme="minorHAnsi" w:cstheme="minorHAnsi"/>
          <w:b/>
        </w:rPr>
        <w:t>V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Mięso i wędliny</w:t>
      </w:r>
    </w:p>
    <w:p w14:paraId="442B61E8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0846A81D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7EB8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3899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3114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A579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FE9E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142CB11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269F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38F8F65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E280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3421E9D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47C0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70E7D93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5BCD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6AA99F0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62844FD1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AC087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7CDDCA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F97C71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CBCB88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EFF2B3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E28DA3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048E4B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77A63A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D88C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E14B02" w:rsidRPr="008474CC" w14:paraId="2801E6D8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700DC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BC09" w14:textId="125F9128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łopatka bez kości, bez skóry, całkowicie odkostniona, bez tłuszczu pachowego, pozbawiona ścięgien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25D05" w14:textId="77505ABC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41B1" w14:textId="60B5C8C5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D19C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90AE3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38FAA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477E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2ABB3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113EE3E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1A6C3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76CD2" w14:textId="38E40BC1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udziec wołowy b/k bez ścięgien - jeden kawałek min. 0,8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67002" w14:textId="1FA3AAF4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CDA7" w14:textId="64E22330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39BC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D8BB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6C4E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6B53D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3DB3F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27CD6F1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A74A8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130A" w14:textId="526CCC64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schab środkowy bez kości, bez osłonki tłuszczowej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967CF" w14:textId="32E9FE02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4FBD" w14:textId="55C258DC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A97A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5806B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4D35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B6E7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B528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77F32A84" w14:textId="77777777" w:rsidTr="00A71EE9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C6C20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D121" w14:textId="1BD7CA5D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szynka bez kości, skóry, tłuszczu, ścięgien, jeden kawałek min. 0,8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C018" w14:textId="407B0E7A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4226" w14:textId="4BE73D1B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B4EB9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DB69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92613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574F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03237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228F64DC" w14:textId="77777777" w:rsidTr="00A71EE9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EF2E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A0D6" w14:textId="01200609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Mięso wieprzowe bez kości kl. </w:t>
            </w:r>
            <w:proofErr w:type="spellStart"/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D0583" w14:textId="449436D9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4F47" w14:textId="050909CA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24B8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7D17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F9174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EE86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A6D49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4276009E" w14:textId="77777777" w:rsidTr="007A105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0F81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C1EB" w14:textId="46C938FD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kiełbasa cienka zaw. mięsa wieprz. min 80% i nie więcej niż 10g tłuszczu/100 g produktu gotowego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5086" w14:textId="309C1B00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240F" w14:textId="6FC4A7B6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E2533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CF86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711C9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1827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53243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4486D798" w14:textId="77777777" w:rsidTr="007A1051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283CA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6C6C8" w14:textId="6662F3B7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parówki wieprzowe zaw. mięsa wieprz. min 80% i nie więcej niż 10g tłuszczu/100 g produktu gotowego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BDCC" w14:textId="7D2CA465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21E76" w14:textId="34ABACA1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8F87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EEC9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A461A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05F3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0FF16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1BA27A9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AB94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7F994" w14:textId="390A72BB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Polędwica sopocka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E47B6" w14:textId="60E04C65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B349" w14:textId="17DF9E14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7E1C3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AFC3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F8EFB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DD12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9C3A0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42BC252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4AAF2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EE71" w14:textId="78C02181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Szynka gotowana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E2771" w14:textId="7DD25390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BCAFA" w14:textId="08DCA557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6CA1D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48697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C1057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D05D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57C3D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566D044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904DB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234A" w14:textId="13BFAEFC" w:rsidR="00E14B02" w:rsidRPr="00E14B02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boczek surowy wieprzowy, łuskany, bez skór i kości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D700" w14:textId="3BA8ABC0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046C" w14:textId="50D1B30D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92F3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6DD0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C8FDD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002F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BB7F5" w14:textId="77777777" w:rsidR="00E14B02" w:rsidRPr="00223D43" w:rsidRDefault="00E14B02" w:rsidP="00E14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14B02" w:rsidRPr="008474CC" w14:paraId="22E7885F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2E1FF" w14:textId="6EFAE4BC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A2C4" w14:textId="17CECC72" w:rsidR="00E14B02" w:rsidRPr="00E14B02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słonina bez skóry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51CB4" w14:textId="7385F944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2DFC" w14:textId="75B8AD52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FFB7C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F7CD8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382C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8B152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77F9E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B02" w:rsidRPr="008474CC" w14:paraId="5DD6C03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EDE15" w14:textId="0FB17775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91C2" w14:textId="48DE1A4D" w:rsidR="00E14B02" w:rsidRPr="00E14B02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Schab wędzony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C047" w14:textId="0BA3CB07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B46EC" w14:textId="25B070DC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CB17D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D583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8D8E9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61FB7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B6461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B02" w:rsidRPr="008474CC" w14:paraId="57CD3E9F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82E2" w14:textId="115AF5C8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4ED86" w14:textId="7CE66CED" w:rsidR="00E14B02" w:rsidRPr="00E14B02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Filet z indyka gotowany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8E3DA" w14:textId="2EEDCB77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A088D" w14:textId="73A3685F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6C17E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9E86B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6556C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7D027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91953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B02" w:rsidRPr="008474CC" w14:paraId="7BA29114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78C86" w14:textId="63B30882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6E198" w14:textId="5EE8040A" w:rsidR="00E14B02" w:rsidRPr="00E14B02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Polędwica drobiowa miodowa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97A3C" w14:textId="05EFD378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30692" w14:textId="5C906248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E069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0006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C4F6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308F3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B4E95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B02" w:rsidRPr="008474CC" w14:paraId="19A3C5B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714C" w14:textId="347466D5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5B15" w14:textId="2A174D22" w:rsidR="00E14B02" w:rsidRPr="00E14B02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Polędwica z indyka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12BD" w14:textId="5AF6D72F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BBE6" w14:textId="4AAA0B01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B14DD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C1F81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5AB2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5FC5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3BAD8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B02" w:rsidRPr="008474CC" w14:paraId="14A50AE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8FC92" w14:textId="5737C94D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2E01" w14:textId="7874F289" w:rsidR="00E14B02" w:rsidRPr="00E14B02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Kiełbasa krakowska sucha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A259" w14:textId="3989756B" w:rsidR="00E14B02" w:rsidRPr="00E14B02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BFCD5" w14:textId="696A6941" w:rsidR="00E14B02" w:rsidRPr="00E14B02" w:rsidRDefault="00E14B02" w:rsidP="00E14B0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B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62AD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964E2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00A5D" w14:textId="77777777" w:rsidR="00E14B02" w:rsidRPr="00223D43" w:rsidRDefault="00E14B02" w:rsidP="00E14B0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A90F1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72A78" w14:textId="77777777" w:rsidR="00E14B02" w:rsidRPr="00223D43" w:rsidRDefault="00E14B02" w:rsidP="00E14B0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234A4" w:rsidRPr="008474CC" w14:paraId="5EED34B5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7BB98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4845E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F54C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D0BE443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5C40B661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07506E0A" w14:textId="77777777" w:rsidR="00A234A4" w:rsidRDefault="00A234A4" w:rsidP="00D35C41">
      <w:pPr>
        <w:rPr>
          <w:rFonts w:asciiTheme="majorHAnsi" w:hAnsiTheme="majorHAnsi"/>
          <w:b/>
          <w:bCs/>
        </w:rPr>
      </w:pPr>
    </w:p>
    <w:p w14:paraId="05F9E25D" w14:textId="5E6DCDF8" w:rsidR="00C20A16" w:rsidRDefault="00C20A16" w:rsidP="00D35C41">
      <w:pPr>
        <w:rPr>
          <w:rFonts w:asciiTheme="majorHAnsi" w:hAnsiTheme="majorHAnsi"/>
          <w:b/>
          <w:bCs/>
        </w:rPr>
      </w:pPr>
    </w:p>
    <w:p w14:paraId="3583882C" w14:textId="120BDB1A" w:rsidR="00C20A16" w:rsidRDefault="00C20A16" w:rsidP="00D35C41">
      <w:pPr>
        <w:rPr>
          <w:rFonts w:asciiTheme="majorHAnsi" w:hAnsiTheme="majorHAnsi"/>
          <w:b/>
          <w:bCs/>
        </w:rPr>
      </w:pPr>
    </w:p>
    <w:p w14:paraId="6BE12320" w14:textId="370D62AF" w:rsidR="00C20A16" w:rsidRDefault="00C20A16" w:rsidP="00D35C41">
      <w:pPr>
        <w:rPr>
          <w:rFonts w:asciiTheme="majorHAnsi" w:hAnsiTheme="majorHAnsi"/>
          <w:b/>
          <w:bCs/>
        </w:rPr>
      </w:pPr>
    </w:p>
    <w:p w14:paraId="178FA852" w14:textId="7D3915F8" w:rsidR="00C20A16" w:rsidRDefault="00C20A16" w:rsidP="00D35C41">
      <w:pPr>
        <w:rPr>
          <w:rFonts w:asciiTheme="majorHAnsi" w:hAnsiTheme="majorHAnsi"/>
          <w:b/>
          <w:bCs/>
        </w:rPr>
      </w:pPr>
    </w:p>
    <w:p w14:paraId="120CD68A" w14:textId="118F20F6" w:rsidR="00C20A16" w:rsidRDefault="00C20A16" w:rsidP="00D35C41">
      <w:pPr>
        <w:rPr>
          <w:rFonts w:asciiTheme="majorHAnsi" w:hAnsiTheme="majorHAnsi"/>
          <w:b/>
          <w:bCs/>
        </w:rPr>
      </w:pPr>
    </w:p>
    <w:p w14:paraId="3AF03304" w14:textId="2BE1FC64" w:rsidR="00C20A16" w:rsidRDefault="00C20A16" w:rsidP="00D35C41">
      <w:pPr>
        <w:rPr>
          <w:rFonts w:asciiTheme="majorHAnsi" w:hAnsiTheme="majorHAnsi"/>
          <w:b/>
          <w:bCs/>
        </w:rPr>
      </w:pPr>
    </w:p>
    <w:p w14:paraId="179C5D4D" w14:textId="740E8DB2" w:rsidR="00C20A16" w:rsidRDefault="00C20A16" w:rsidP="00D35C41">
      <w:pPr>
        <w:rPr>
          <w:rFonts w:asciiTheme="majorHAnsi" w:hAnsiTheme="majorHAnsi"/>
          <w:b/>
          <w:bCs/>
        </w:rPr>
      </w:pPr>
    </w:p>
    <w:p w14:paraId="6D5EE2F1" w14:textId="6C352C5D" w:rsidR="00A234A4" w:rsidRDefault="00A234A4" w:rsidP="00D35C41">
      <w:pPr>
        <w:rPr>
          <w:rFonts w:asciiTheme="majorHAnsi" w:hAnsiTheme="majorHAnsi"/>
          <w:b/>
          <w:bCs/>
        </w:rPr>
      </w:pPr>
    </w:p>
    <w:p w14:paraId="79F9D0F8" w14:textId="0345A68F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2e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7C98AD8D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D2C54F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3E8546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2FB7C4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4DC008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70DB049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30A78E" w14:textId="6944E16C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V</w:t>
            </w:r>
          </w:p>
        </w:tc>
      </w:tr>
    </w:tbl>
    <w:p w14:paraId="0846F88F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34C83F21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p w14:paraId="514FD8FC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7F4412FC" w14:textId="4EEDB444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V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A234A4">
        <w:rPr>
          <w:rFonts w:asciiTheme="minorHAnsi" w:eastAsia="Calibri" w:hAnsiTheme="minorHAnsi" w:cstheme="minorHAnsi"/>
          <w:b/>
        </w:rPr>
        <w:t>Nabiał</w:t>
      </w:r>
    </w:p>
    <w:p w14:paraId="0945C96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3F69C1E0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B18C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361C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A684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E6D7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A3EA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4F917C8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25A4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272E769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8510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549A438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D69C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2C70126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E866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2AF6215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2A43054B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73F7B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97F2CF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EEDDB1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5FB2B3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FB5D4B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DAE545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3E72C3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697BE7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73244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7A1051" w:rsidRPr="008474CC" w14:paraId="4C2B877B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D7C0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C1DB" w14:textId="3D134BFB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mleko 2%  świeże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D7FB" w14:textId="2856AA09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EA7D5" w14:textId="1FC5EA8C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93C5F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BF82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8C482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76075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C28F2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0D70038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96309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91295" w14:textId="06C3B715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Mleko 3,2% świeże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AE73" w14:textId="1D535947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6731" w14:textId="2194B88F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8E7A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8C9B1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704D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7347B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52BDA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3121B8D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3B712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2F864" w14:textId="61790F87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masło roślinne 250g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FFC7" w14:textId="7C55961D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3AE6" w14:textId="7A6CE233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7FF1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1A17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C084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71D3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79EBF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0F39916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DC7F4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DB66" w14:textId="3E2EAE8C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twaróg półtłusty w pergaminie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7FFD" w14:textId="1FEAF99E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05FF" w14:textId="1476E430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CF7E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F609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61E8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C252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C90BD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19127514" w14:textId="77777777" w:rsidTr="005B608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C083E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4F49C" w14:textId="301CCB59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śmietana do zup, sosów i sałatek 18%, zawartość w 100g: min. Białko 2,7g, węglowodany 4,8g, tłuszcz 18g, wartość energetyczna 192 g w 100g produktu, opakowanie 400 ml, bez żelatyny wieprzowej i skrobi modyfikowanej kukurydzianej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E675" w14:textId="5BB1DADD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CB8E" w14:textId="51263FB4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6D12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221A7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D9C2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DC5D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C369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3F44D5AC" w14:textId="77777777" w:rsidTr="007A1051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24340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AD6EC" w14:textId="4366BA0D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śmietana 30% 200g, skład śmiet.30%, stabilizator - </w:t>
            </w:r>
            <w:proofErr w:type="spellStart"/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karagen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4127F" w14:textId="56FC6082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6828" w14:textId="2B0F48A0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68E17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CDBC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2AD25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240E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90F19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54B3D141" w14:textId="77777777" w:rsidTr="007A1051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0C0A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B7CC" w14:textId="0461DD19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jogurt naturalny 370g o smaku łagodnym, skład mleko, mleko w proszku odtłuszczone, żywe kultury bakterii jogurtowych, </w:t>
            </w:r>
            <w:proofErr w:type="spellStart"/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</w:t>
            </w:r>
            <w:proofErr w:type="spellEnd"/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B2 (ryboflawina), bez dodatku cukru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D09F" w14:textId="396BB9AF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307D" w14:textId="74BF51DA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053F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E39ED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EC20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55D9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D57F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6ACA5D81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D666" w14:textId="16570A42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0323" w14:textId="6AB40BE2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masło śmietankowe min 82 % tłuszczu, bez dodatku tłuszczów roślinnych, opakowanie 200g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B27C4" w14:textId="1838C854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139B5" w14:textId="5569EF38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FB4BD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8FC1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89177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5E77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1EC13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A1051" w:rsidRPr="008474CC" w14:paraId="70CFCE69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1009" w14:textId="24314BA9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1FBC" w14:textId="5C0B13BB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Jogurt owocowy pitny bez dodatku cukru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22971" w14:textId="1E340409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CAC17" w14:textId="289FCE0F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2D89A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C7BA9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0FBED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DA4C4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6BBD0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A1051" w:rsidRPr="008474CC" w14:paraId="7A6C1FD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65951" w14:textId="6647D062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D5737" w14:textId="15B0F06A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Serek waniliowy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783D6" w14:textId="65A3A066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9A50C" w14:textId="6EC04455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A450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5A91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4DC8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DB16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57DE9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A1051" w:rsidRPr="008474CC" w14:paraId="2846E2D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0494" w14:textId="0DCE5112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91DD" w14:textId="610A6B16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 żółty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7493" w14:textId="67BB0EB8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6E219" w14:textId="0E309FFC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C9DA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871D5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3D6B8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0F841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0C449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234A4" w:rsidRPr="008474CC" w14:paraId="5134849E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2CFC0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8B032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C57E3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66D0837A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6850D69B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0045D8BF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1298C219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4EF3CC84" w14:textId="77777777" w:rsidR="00A234A4" w:rsidRDefault="00A234A4" w:rsidP="00D35C41">
      <w:pPr>
        <w:rPr>
          <w:rFonts w:asciiTheme="majorHAnsi" w:hAnsiTheme="majorHAnsi"/>
          <w:b/>
          <w:bCs/>
        </w:rPr>
      </w:pPr>
    </w:p>
    <w:p w14:paraId="694B7CBE" w14:textId="0FFD6143" w:rsidR="00C20A16" w:rsidRDefault="00C20A16" w:rsidP="00D35C41">
      <w:pPr>
        <w:rPr>
          <w:rFonts w:asciiTheme="majorHAnsi" w:hAnsiTheme="majorHAnsi"/>
          <w:b/>
          <w:bCs/>
        </w:rPr>
      </w:pPr>
    </w:p>
    <w:p w14:paraId="068911D3" w14:textId="537D6DE5" w:rsidR="00C20A16" w:rsidRDefault="00C20A16" w:rsidP="00D35C41">
      <w:pPr>
        <w:rPr>
          <w:rFonts w:asciiTheme="majorHAnsi" w:hAnsiTheme="majorHAnsi"/>
          <w:b/>
          <w:bCs/>
        </w:rPr>
      </w:pPr>
    </w:p>
    <w:p w14:paraId="0DEDC469" w14:textId="759497EE" w:rsidR="00C20A16" w:rsidRDefault="00C20A16" w:rsidP="00D35C41">
      <w:pPr>
        <w:rPr>
          <w:rFonts w:asciiTheme="majorHAnsi" w:hAnsiTheme="majorHAnsi"/>
          <w:b/>
          <w:bCs/>
        </w:rPr>
      </w:pPr>
    </w:p>
    <w:p w14:paraId="6095709B" w14:textId="600DE0EB" w:rsidR="00C20A16" w:rsidRDefault="00C20A16" w:rsidP="00D35C41">
      <w:pPr>
        <w:rPr>
          <w:rFonts w:asciiTheme="majorHAnsi" w:hAnsiTheme="majorHAnsi"/>
          <w:b/>
          <w:bCs/>
        </w:rPr>
      </w:pPr>
    </w:p>
    <w:p w14:paraId="0F7A85D2" w14:textId="6A6C72B9" w:rsidR="00C20A16" w:rsidRDefault="00C20A16" w:rsidP="00D35C41">
      <w:pPr>
        <w:rPr>
          <w:rFonts w:asciiTheme="majorHAnsi" w:hAnsiTheme="majorHAnsi"/>
          <w:b/>
          <w:bCs/>
        </w:rPr>
      </w:pPr>
    </w:p>
    <w:p w14:paraId="5D7A0E34" w14:textId="2E7FC96B" w:rsidR="00C20A16" w:rsidRDefault="00C20A16" w:rsidP="00D35C41">
      <w:pPr>
        <w:rPr>
          <w:rFonts w:asciiTheme="majorHAnsi" w:hAnsiTheme="majorHAnsi"/>
          <w:b/>
          <w:bCs/>
        </w:rPr>
      </w:pPr>
    </w:p>
    <w:p w14:paraId="775ED041" w14:textId="0B684B46" w:rsidR="00C20A16" w:rsidRDefault="00C20A16" w:rsidP="00D35C41">
      <w:pPr>
        <w:rPr>
          <w:rFonts w:asciiTheme="majorHAnsi" w:hAnsiTheme="majorHAnsi"/>
          <w:b/>
          <w:bCs/>
        </w:rPr>
      </w:pPr>
    </w:p>
    <w:p w14:paraId="3B1C6112" w14:textId="4AC4C28F" w:rsidR="00C20A16" w:rsidRDefault="00C20A16" w:rsidP="00D35C41">
      <w:pPr>
        <w:rPr>
          <w:rFonts w:asciiTheme="majorHAnsi" w:hAnsiTheme="majorHAnsi"/>
          <w:b/>
          <w:bCs/>
        </w:rPr>
      </w:pPr>
    </w:p>
    <w:p w14:paraId="60F5ECBA" w14:textId="4795BBB0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2f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2EEF8C5B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8792EE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4D1C9BDD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D943A3C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A8AFE8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6153DFCE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DBC59" w14:textId="69E87AAD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VI</w:t>
            </w:r>
          </w:p>
        </w:tc>
      </w:tr>
    </w:tbl>
    <w:p w14:paraId="36E859B9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5A994E2E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p w14:paraId="20041A53" w14:textId="77777777" w:rsidR="00A234A4" w:rsidRDefault="00A234A4" w:rsidP="007A1051">
      <w:pPr>
        <w:widowControl w:val="0"/>
        <w:tabs>
          <w:tab w:val="left" w:pos="0"/>
        </w:tabs>
        <w:suppressAutoHyphens/>
        <w:rPr>
          <w:rFonts w:ascii="Verdana" w:eastAsia="Calibri" w:hAnsi="Verdana"/>
          <w:b/>
          <w:bCs/>
          <w:sz w:val="20"/>
          <w:szCs w:val="20"/>
        </w:rPr>
      </w:pPr>
    </w:p>
    <w:p w14:paraId="5872AD87" w14:textId="0E49ED4E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VI</w:t>
      </w:r>
      <w:r w:rsidRPr="005E38F1">
        <w:rPr>
          <w:rFonts w:asciiTheme="minorHAnsi" w:eastAsia="Calibri" w:hAnsiTheme="minorHAnsi" w:cstheme="minorHAnsi"/>
          <w:b/>
        </w:rPr>
        <w:t xml:space="preserve"> </w:t>
      </w:r>
      <w:r w:rsidR="0040670A">
        <w:rPr>
          <w:rFonts w:asciiTheme="minorHAnsi" w:eastAsia="Calibri" w:hAnsiTheme="minorHAnsi" w:cstheme="minorHAnsi"/>
          <w:b/>
        </w:rPr>
        <w:t>–</w:t>
      </w:r>
      <w:r w:rsidRPr="005E38F1">
        <w:rPr>
          <w:rFonts w:asciiTheme="minorHAnsi" w:eastAsia="Calibri" w:hAnsiTheme="minorHAnsi" w:cstheme="minorHAnsi"/>
          <w:b/>
        </w:rPr>
        <w:t xml:space="preserve"> </w:t>
      </w:r>
      <w:r w:rsidRPr="00A234A4">
        <w:rPr>
          <w:rFonts w:asciiTheme="minorHAnsi" w:eastAsia="Calibri" w:hAnsiTheme="minorHAnsi" w:cstheme="minorHAnsi"/>
          <w:b/>
        </w:rPr>
        <w:t>Pieczywo</w:t>
      </w:r>
      <w:r w:rsidR="0040670A">
        <w:rPr>
          <w:rFonts w:asciiTheme="minorHAnsi" w:eastAsia="Calibri" w:hAnsiTheme="minorHAnsi" w:cstheme="minorHAnsi"/>
          <w:b/>
        </w:rPr>
        <w:t xml:space="preserve"> i wyroby cukiernicze</w:t>
      </w:r>
    </w:p>
    <w:p w14:paraId="0EF4AFC4" w14:textId="77777777" w:rsidR="007A1051" w:rsidRDefault="007A1051" w:rsidP="007A1051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7A1051" w:rsidRPr="008474CC" w14:paraId="7B5FACD0" w14:textId="77777777" w:rsidTr="002B026F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7A8AD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ED0B6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9A41D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9F01C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D3A83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485A9359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39C6A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32247B9B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6AEC5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618B7DA7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05173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6D218430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9165B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583B70B5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7A1051" w:rsidRPr="008474CC" w14:paraId="157E3E27" w14:textId="77777777" w:rsidTr="002B026F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0759855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A61B697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1A6A428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0F4828D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F4123FA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10E15F8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46DB75D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02056AF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AA40A1" w14:textId="77777777" w:rsidR="007A1051" w:rsidRPr="00223D43" w:rsidRDefault="007A1051" w:rsidP="002B0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7A1051" w:rsidRPr="008474CC" w14:paraId="7BE1AE99" w14:textId="77777777" w:rsidTr="00E9256F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31398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37541" w14:textId="489B9EA7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bułka kajzerka 60g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5F996" w14:textId="15223C18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4A119" w14:textId="5D682CE0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4F8FF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425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A5560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1AF1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86BF0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6DA2A9BD" w14:textId="77777777" w:rsidTr="00E9256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30AD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E6425" w14:textId="77777777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Bułka pszenna długa krojona </w:t>
            </w:r>
          </w:p>
          <w:p w14:paraId="01FC1187" w14:textId="71A49FF4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90FC1" w14:textId="232A2AB3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E434C" w14:textId="38B46AE7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7F78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F5AA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30C8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34112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4364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4DCDB88B" w14:textId="77777777" w:rsidTr="00E9256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6AC1A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5E18D" w14:textId="77777777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Chleb razowy ze słonecznikiem</w:t>
            </w:r>
          </w:p>
          <w:p w14:paraId="5C151F69" w14:textId="515AE2EC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2E14D" w14:textId="6A1527AE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A1EDD" w14:textId="393A5AC4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E099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B1F08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3A64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E8EC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24A00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538D61A8" w14:textId="77777777" w:rsidTr="00E9256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7E77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9907F" w14:textId="0EB8F1CA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Chleb razowy 400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0915E0" w14:textId="427988DE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925FD" w14:textId="438271AC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33F3D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DE951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A052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F1FBD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1671C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11CADE55" w14:textId="77777777" w:rsidTr="00E9256F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449F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D6964" w14:textId="7E4F9D0F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Chleb tostowy pełnoziarnisty 500g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1153F" w14:textId="34D22A79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8C55D" w14:textId="4B9727D8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85276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02BE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BE6B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5DA9F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0F81A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76EF6522" w14:textId="77777777" w:rsidTr="00E9256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1109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A5BEA" w14:textId="00E05A19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Bułki grahamki  60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4EB16" w14:textId="05633BEB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B84FC" w14:textId="566FF85A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970CB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ECE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4DC2A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F227A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A9FBF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4B1A9440" w14:textId="77777777" w:rsidTr="00E9256F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C834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860AA" w14:textId="209766AB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chleb pszenny krojony 500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11134" w14:textId="184008BC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DE19E" w14:textId="23AB0CEC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2930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F88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D73D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1F98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5DB4A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23F78F0C" w14:textId="77777777" w:rsidTr="00E9256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64A71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2C02B" w14:textId="741B86FC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Chałka drożdżowa 500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319C5" w14:textId="53D2B703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086D6" w14:textId="76E674CF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1ABB7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5B82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3D66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4749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93BC9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57108127" w14:textId="77777777" w:rsidTr="00E9256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7911B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6992A" w14:textId="021C1327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Pączki z nadzieniem 100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ED0E0" w14:textId="550D2DC9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FFB71" w14:textId="3FAFFFF6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DDE4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A3BC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0C49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60DB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8B3A4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58D206F8" w14:textId="77777777" w:rsidTr="00E9256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A88F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A454D" w14:textId="5DFB612A" w:rsidR="007A1051" w:rsidRPr="007A1051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Bułki słodkie 100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515C2A" w14:textId="6EC97AFD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96BC9" w14:textId="0A1D1822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8BE28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3F0F5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9430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BD38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BE7A2" w14:textId="77777777" w:rsidR="007A1051" w:rsidRPr="00223D43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A1051" w:rsidRPr="008474CC" w14:paraId="04F9096C" w14:textId="77777777" w:rsidTr="007A1051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3F20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C58BC" w14:textId="193397C3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Rogalik z makiem 50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50148" w14:textId="4A7E0E14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10F4" w14:textId="3BF0993E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4CC3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FB2E0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13A4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4535E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F205B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A1051" w:rsidRPr="008474CC" w14:paraId="22F461C8" w14:textId="77777777" w:rsidTr="007A1051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16D9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FE3" w14:textId="1833C4C1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Ciasto z owocami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075F" w14:textId="0D0691AF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AB488" w14:textId="1D7C9F47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CAA42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C928C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EE658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77D82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6BF44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A1051" w:rsidRPr="008474CC" w14:paraId="1A8A6B41" w14:textId="77777777" w:rsidTr="007A1051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F37A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3D2E" w14:textId="50F7213D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Babka piaskowa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C77B" w14:textId="03BD9D91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0953E" w14:textId="584C95E1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A6A61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D2A5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0E1C1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16C7A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B431C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A1051" w:rsidRPr="008474CC" w14:paraId="3EC9B265" w14:textId="77777777" w:rsidTr="002B026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6D89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40134" w14:textId="0D1EC9CF" w:rsidR="007A1051" w:rsidRPr="007A1051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Bułka graham długa krojona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EF8F7" w14:textId="24C88CCA" w:rsidR="007A1051" w:rsidRPr="007A1051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E3BC" w14:textId="7676412E" w:rsidR="007A1051" w:rsidRPr="007A1051" w:rsidRDefault="007A1051" w:rsidP="007A105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10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927E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2B487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8731" w14:textId="77777777" w:rsidR="007A1051" w:rsidRPr="00223D43" w:rsidRDefault="007A1051" w:rsidP="007A10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34F39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31140" w14:textId="77777777" w:rsidR="007A1051" w:rsidRPr="00223D43" w:rsidRDefault="007A1051" w:rsidP="007A10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A1051" w:rsidRPr="008474CC" w14:paraId="1B04D93C" w14:textId="77777777" w:rsidTr="002B026F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82324" w14:textId="77777777" w:rsidR="007A1051" w:rsidRPr="00223D43" w:rsidRDefault="007A1051" w:rsidP="002B026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8F8C3" w14:textId="77777777" w:rsidR="007A1051" w:rsidRPr="00223D43" w:rsidRDefault="007A1051" w:rsidP="002B026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C4521" w14:textId="77777777" w:rsidR="007A1051" w:rsidRPr="00223D43" w:rsidRDefault="007A1051" w:rsidP="002B02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240E88E6" w14:textId="77777777" w:rsidR="007A1051" w:rsidRDefault="007A1051" w:rsidP="007A1051">
      <w:pPr>
        <w:ind w:right="-83"/>
        <w:rPr>
          <w:rFonts w:ascii="Verdana" w:hAnsi="Verdana"/>
          <w:b/>
          <w:sz w:val="20"/>
          <w:szCs w:val="20"/>
        </w:rPr>
      </w:pPr>
    </w:p>
    <w:p w14:paraId="7968CBAD" w14:textId="1CDB937B" w:rsidR="00C20A16" w:rsidRDefault="00C20A16" w:rsidP="00D35C41">
      <w:pPr>
        <w:rPr>
          <w:rFonts w:asciiTheme="majorHAnsi" w:hAnsiTheme="majorHAnsi"/>
          <w:b/>
          <w:bCs/>
        </w:rPr>
      </w:pPr>
    </w:p>
    <w:p w14:paraId="2EB59CDE" w14:textId="77777777" w:rsidR="00AD28D2" w:rsidRDefault="00AD28D2" w:rsidP="00D35C41">
      <w:pPr>
        <w:rPr>
          <w:rFonts w:asciiTheme="majorHAnsi" w:hAnsiTheme="majorHAnsi"/>
          <w:b/>
          <w:bCs/>
        </w:rPr>
      </w:pPr>
    </w:p>
    <w:p w14:paraId="68C96ABD" w14:textId="71B0E204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2g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1920A388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10D5B1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AE29289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11C6431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493C7E26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0C0432F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DE3192" w14:textId="55623DBE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VII</w:t>
            </w:r>
          </w:p>
        </w:tc>
      </w:tr>
    </w:tbl>
    <w:p w14:paraId="142E44B1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465933A5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p w14:paraId="4D05338C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5B976CC8" w14:textId="400AA38F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VII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Jaja</w:t>
      </w:r>
    </w:p>
    <w:p w14:paraId="7E968FF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77173980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CF28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221E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B7F8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8F59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2E35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4A579AA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3E42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64E4D24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408B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4DB0532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2580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3DA8F1F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78B9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5A93E72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5F3B5808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105D32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781FEC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1188F1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636E51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2FF548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859EA9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C8864A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78A1DA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0787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8B0EA4" w:rsidRPr="008474CC" w14:paraId="4292E037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1815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5AAD0" w14:textId="77777777" w:rsidR="007A1051" w:rsidRPr="007A1051" w:rsidRDefault="007A1051" w:rsidP="007A10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10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jaja kurze z chowu </w:t>
            </w:r>
            <w:proofErr w:type="spellStart"/>
            <w:r w:rsidRPr="007A1051">
              <w:rPr>
                <w:rFonts w:ascii="Calibri" w:hAnsi="Calibri" w:cs="Calibri"/>
                <w:color w:val="000000"/>
                <w:sz w:val="20"/>
                <w:szCs w:val="20"/>
              </w:rPr>
              <w:t>wolnowybiegowego</w:t>
            </w:r>
            <w:proofErr w:type="spellEnd"/>
            <w:r w:rsidRPr="007A10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051">
              <w:rPr>
                <w:rFonts w:ascii="Calibri" w:hAnsi="Calibri" w:cs="Calibri"/>
                <w:color w:val="000000"/>
                <w:sz w:val="20"/>
                <w:szCs w:val="20"/>
              </w:rPr>
              <w:t>rozm</w:t>
            </w:r>
            <w:proofErr w:type="spellEnd"/>
            <w:r w:rsidRPr="007A10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L </w:t>
            </w:r>
          </w:p>
          <w:p w14:paraId="458183B1" w14:textId="69B6F6D4" w:rsidR="008B0EA4" w:rsidRPr="008B0EA4" w:rsidRDefault="007A1051" w:rsidP="007A1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1051">
              <w:rPr>
                <w:rFonts w:ascii="Calibri" w:hAnsi="Calibri" w:cs="Calibri"/>
                <w:color w:val="000000"/>
                <w:sz w:val="20"/>
                <w:szCs w:val="20"/>
              </w:rPr>
              <w:t>waga od 63 do 73 gram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01A3" w14:textId="6550D043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76A6" w14:textId="0AEC72E8" w:rsidR="008B0EA4" w:rsidRPr="008B0EA4" w:rsidRDefault="00DF0382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  <w:r w:rsidR="008B0EA4"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98D20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80820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8513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9EE64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B268E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2577666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709F4504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642B7031" w14:textId="717BEF0D" w:rsidR="00C20A16" w:rsidRDefault="00C20A16" w:rsidP="00D35C41">
      <w:pPr>
        <w:rPr>
          <w:rFonts w:asciiTheme="majorHAnsi" w:hAnsiTheme="majorHAnsi"/>
          <w:b/>
          <w:bCs/>
        </w:rPr>
      </w:pPr>
    </w:p>
    <w:p w14:paraId="71437BCE" w14:textId="4DB47EA4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2h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7BE34343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F187D2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00F45D95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9B6CBE3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4B88421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5B1C1ED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697611" w14:textId="54F21700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VIII</w:t>
            </w:r>
          </w:p>
        </w:tc>
      </w:tr>
    </w:tbl>
    <w:p w14:paraId="5898606B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671F2CB0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p w14:paraId="55740846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5F6E3FB7" w14:textId="68AD530D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VIII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Ziemniaki</w:t>
      </w:r>
    </w:p>
    <w:p w14:paraId="652EC552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4F69D7B3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4C6E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FB69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D299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1FC3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5D32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3E532F3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7A1C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0F173E9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9102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017CA3B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0B81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21C3D8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2D78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77F364A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1E54CBD3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A84D74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4486A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0EF95A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24D1CB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3531B1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6439BF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AC4608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AB7DB2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0602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8B0EA4" w:rsidRPr="008474CC" w14:paraId="04277FD8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1E77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999A3" w14:textId="17262B48" w:rsidR="008B0EA4" w:rsidRPr="008B0EA4" w:rsidRDefault="00947D0E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="Calibri" w:hAnsi="Calibri" w:cs="Calibri"/>
                <w:color w:val="000000"/>
                <w:sz w:val="20"/>
                <w:szCs w:val="20"/>
              </w:rPr>
              <w:t>ziemniaki worek 15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FD53" w14:textId="61774F1A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E1D69" w14:textId="6F19C98C" w:rsidR="008B0EA4" w:rsidRPr="008B0EA4" w:rsidRDefault="00947D0E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8B0EA4"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3132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FBCB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A702B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DE343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4394F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2E234CF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1B4B5C65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0628CFAA" w14:textId="277E286A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2i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71E78C6E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B35F7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0A62F0C4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0BB4514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7B55DABE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7B599FE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E17F8F" w14:textId="058CCC85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IX</w:t>
            </w:r>
          </w:p>
        </w:tc>
      </w:tr>
    </w:tbl>
    <w:p w14:paraId="5B033EFC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32023D6C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p w14:paraId="76D9EA2E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20F9D336" w14:textId="0C4997F2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IX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Ryby mrożone</w:t>
      </w:r>
    </w:p>
    <w:p w14:paraId="0B44B7B2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78600EA8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7D73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94C7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7ADD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458D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0D3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22CBF7F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460D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0B334AE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E62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0DB32F9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5B15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5CE1F9C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81B9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5787309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515AD88E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81F424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23DC84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73A022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7712CE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BD51E4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9F804C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ADD195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F221BF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9781C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947D0E" w:rsidRPr="008474CC" w14:paraId="7E239D32" w14:textId="77777777" w:rsidTr="004926FA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2A5F1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4C6AD" w14:textId="70A74654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filet z ryby </w:t>
            </w:r>
            <w:proofErr w:type="spellStart"/>
            <w:r w:rsidRPr="00947D0E">
              <w:rPr>
                <w:rFonts w:ascii="Calibri" w:hAnsi="Calibri" w:cs="Calibri"/>
                <w:color w:val="000000"/>
                <w:sz w:val="20"/>
                <w:szCs w:val="20"/>
              </w:rPr>
              <w:t>Miruna</w:t>
            </w:r>
            <w:proofErr w:type="spellEnd"/>
            <w:r w:rsidRPr="00947D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bez skóry, bez glazury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69032" w14:textId="5C41F1AF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6B497" w14:textId="68E1B970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EA62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E902A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D5793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584B6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0F994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47D0E" w:rsidRPr="008474CC" w14:paraId="4C65070C" w14:textId="77777777" w:rsidTr="004926FA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7FE0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007FD3" w14:textId="3693E8FC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="Calibri" w:hAnsi="Calibri" w:cs="Calibri"/>
                <w:color w:val="000000"/>
                <w:sz w:val="20"/>
                <w:szCs w:val="20"/>
              </w:rPr>
              <w:t>filet z ryby Morszczuk -  bez glazury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4BE7B" w14:textId="635DE994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C6634" w14:textId="24D6D165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938F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B768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DE30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E7CE7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A7CDD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03A7D474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ABDD2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11413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C2798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88E1EA3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5F3A2B67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55A0069A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1598C596" w14:textId="184782B1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2j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0A6C80D9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E0C7E3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6A611260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90ACE95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EA3FE93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46A1C14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C3FA77" w14:textId="5817C044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X</w:t>
            </w:r>
          </w:p>
        </w:tc>
      </w:tr>
    </w:tbl>
    <w:p w14:paraId="7F97C198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1AFB17C7" w14:textId="77777777" w:rsidR="00B44B4C" w:rsidRDefault="00B44B4C" w:rsidP="00B44B4C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B44B4C">
        <w:rPr>
          <w:rFonts w:asciiTheme="minorHAnsi" w:eastAsia="Calibri" w:hAnsiTheme="minorHAnsi" w:cstheme="minorHAnsi"/>
          <w:b/>
        </w:rPr>
        <w:t>Dostawa artykułów żywnościowych do Zespołu Szkół Nr 2 z Oddziałami Integracyjnymi w Pułtusku</w:t>
      </w:r>
      <w:r>
        <w:rPr>
          <w:rFonts w:asciiTheme="minorHAnsi" w:eastAsia="Calibri" w:hAnsiTheme="minorHAnsi" w:cstheme="minorHAnsi"/>
          <w:b/>
        </w:rPr>
        <w:t xml:space="preserve"> </w:t>
      </w:r>
      <w:r w:rsidRPr="00B44B4C">
        <w:rPr>
          <w:rFonts w:asciiTheme="minorHAnsi" w:eastAsia="Calibri" w:hAnsiTheme="minorHAnsi" w:cstheme="minorHAnsi"/>
          <w:b/>
        </w:rPr>
        <w:t>w podziale na 10 części</w:t>
      </w:r>
    </w:p>
    <w:p w14:paraId="123B261B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3950B3F3" w14:textId="26486F8E" w:rsidR="00A234A4" w:rsidRPr="005E38F1" w:rsidRDefault="00A234A4" w:rsidP="00FC6C8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X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Mrożonki</w:t>
      </w:r>
    </w:p>
    <w:p w14:paraId="681433BD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015E590B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1B7E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99F8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A63E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8391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1FCF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40228E2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3989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6CF2152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23E6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22C0C8F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A738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355E42E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886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1F9A669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7182AD30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B8AB89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3D8382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8EFC19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0E3B37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A697F8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C4DB68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C6149F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B60580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E251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947D0E" w:rsidRPr="008474CC" w14:paraId="7FF3C7F7" w14:textId="77777777" w:rsidTr="00CB25EF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FAC1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2A2BF" w14:textId="6B3EE89F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truskawki polskie op. 2,5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A2AB0" w14:textId="676F1571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48FB5" w14:textId="2B968FA8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F090" w14:textId="49E9B1A8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EAE09" w14:textId="3BBFD8B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7480" w14:textId="3660D45E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1531" w14:textId="725B5F38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29F3D" w14:textId="2757E791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0AB0EA5C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5108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074F3" w14:textId="4A11E052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mieszanka kompotowa op. 2,5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36E56" w14:textId="2AD77DC9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CADD7" w14:textId="28015340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C75A" w14:textId="2C679292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B505" w14:textId="260BC3E9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34D0" w14:textId="463623E4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51203" w14:textId="54BF33E1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0E013" w14:textId="46CD8048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38D6AE9C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B7A67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396FC" w14:textId="55E37FD0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kalafior 2,5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42C05" w14:textId="13AB25EF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99A01" w14:textId="27DAED5C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5D833" w14:textId="05515B79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41371" w14:textId="2D21D0BB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A93A5" w14:textId="110CA4FA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EE041" w14:textId="1234DCF0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E0A1B" w14:textId="49350605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4EB4B7FF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579CE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E933A" w14:textId="14D0AA5B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pierogi z serem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2E52C" w14:textId="242426EC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E9F4E" w14:textId="19F5F89D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3066" w14:textId="080FDCBD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7BAAF" w14:textId="0E84647E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8858" w14:textId="6A7E68B9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575C" w14:textId="322903AA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C3186" w14:textId="23453C5A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6DC09465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9512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A8870" w14:textId="0C4F6073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Pierogi z truskawkami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113AB" w14:textId="5C33E535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C5EF1" w14:textId="4DECFC64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F287" w14:textId="5F808D6F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20FA" w14:textId="54FF417F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0DAEE" w14:textId="469B75B3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BBA93" w14:textId="122C3FE2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16947" w14:textId="113DFD54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0119B61E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CB19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140D7" w14:textId="179B75E0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kopytka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1723D" w14:textId="4205DB48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86AD9" w14:textId="75BA28E1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7D4C1" w14:textId="3BDE01AB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ECB9" w14:textId="660DD62A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2B4E" w14:textId="4F5AB63B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92EB9" w14:textId="01986B58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22B74" w14:textId="16D4ED18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411810E4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C607C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E48BF" w14:textId="01BF23C6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pyzy ziemniaczane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98234" w14:textId="1CCC02ED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4F549" w14:textId="59990714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B6AE" w14:textId="1E3F3CDE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FDC9" w14:textId="58FA87F9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2FA49" w14:textId="5E14A493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89C82" w14:textId="5386310D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906D6" w14:textId="1ED103A9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598500E3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CC9CD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6A88C" w14:textId="5EB177F6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marchewka kostka 2,5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CCBFE" w14:textId="5953EF35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A8D89" w14:textId="040CB21A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BECD" w14:textId="2307E4B0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89CF5" w14:textId="723CD6C3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3EB7" w14:textId="534AA8DC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D8E8" w14:textId="3B916133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221BB" w14:textId="4D5B1DC1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422C3BD7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FEB57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45181" w14:textId="76194DDC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Pyzy z mięsem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7A717" w14:textId="43CCD686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2067B" w14:textId="244EB836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7073" w14:textId="21A98F2E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EED4" w14:textId="1018C77C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0905" w14:textId="5B100190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BBAA" w14:textId="1EBD3110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64119" w14:textId="0BC4FA26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075DE08E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08631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8CC88" w14:textId="7AFDA7CF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kluski śląskie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B693B" w14:textId="701BB93E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0BE85" w14:textId="729E61E7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9D61A" w14:textId="2628FE5F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587F" w14:textId="63148B18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CAB1" w14:textId="66624596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ECEE1" w14:textId="755203A2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35AC4" w14:textId="196FE933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03B7767E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68C6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C4ED1" w14:textId="411EC7CA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brokuły 2,5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88E6D" w14:textId="54E36760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CD805" w14:textId="3301A34B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80B4A" w14:textId="0B5FD6CA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5D6B2" w14:textId="6FCFA0FC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4913" w14:textId="543E299F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32A6" w14:textId="1D294B65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DCE7D" w14:textId="0FC1E98C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63C22F02" w14:textId="77777777" w:rsidTr="00947D0E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7486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80DBA" w14:textId="60E250C8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fasolka żółta cięta 2,5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35245" w14:textId="6541EF02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7CF4C" w14:textId="2D7AFE36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7339" w14:textId="1B6794E3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18AA" w14:textId="49E96F81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40C20" w14:textId="6E5B917E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D59" w14:textId="59961975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5823D" w14:textId="622C53C2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05AEDA4E" w14:textId="77777777" w:rsidTr="00947D0E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3931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8E1FF" w14:textId="62773954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Marchew mini 2,5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2BB45" w14:textId="12DF31F2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7126C" w14:textId="178BD002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703B" w14:textId="08790586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06DB7" w14:textId="4EC22101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B6B5" w14:textId="5CE16A91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7248F" w14:textId="70508A95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23D85" w14:textId="365EDCFC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53E0215E" w14:textId="77777777" w:rsidTr="00CB25EF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9A4A6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E44A1" w14:textId="69B78DF4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wiśnie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BA389" w14:textId="41CDB071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DB0D0" w14:textId="0AF6C0FC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E092" w14:textId="3B2185B0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8260A" w14:textId="5BCBF922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4824" w14:textId="27615378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663E" w14:textId="40FF90C3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33835" w14:textId="3938541C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7D847889" w14:textId="77777777" w:rsidTr="00CB25EF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045D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D4F3B" w14:textId="37564689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Pierogi z mięsem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57667" w14:textId="03DCB816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C43CE" w14:textId="458ECDF4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0F61" w14:textId="461EC3D9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B209" w14:textId="49F48F00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ED26" w14:textId="6C606AF8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C712B" w14:textId="51F2D84A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E5876" w14:textId="7774ABE1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26734EAF" w14:textId="77777777" w:rsidTr="00CB25EF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1F85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325FB" w14:textId="127FD8B1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Mieszanka warzywna 7 składników 2,5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4E0E7" w14:textId="4DA8C9FA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4EC23" w14:textId="5F596731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DC0B" w14:textId="587247E6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9066" w14:textId="46D44545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8361" w14:textId="193CA6B6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1F069" w14:textId="47801F46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0D39E" w14:textId="56DF16F2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7FF1712B" w14:textId="77777777" w:rsidTr="00CB25EF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24115" w14:textId="277293E5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7BEDC" w14:textId="03D8A7CF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Dynia kostka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1DDE7" w14:textId="29AA5DFB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ADAE8" w14:textId="07E43F5A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CD704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17B09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E628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56DB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416F4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236ACAAA" w14:textId="77777777" w:rsidTr="00CB25EF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01D69" w14:textId="3420FBD8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505E1" w14:textId="5A5F1904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Porzeczka czarna 2,5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F868C" w14:textId="0D4F8692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95B6F" w14:textId="3EEA59E5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5A278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693B6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D76D8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5327B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E75D2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1AA60E32" w14:textId="77777777" w:rsidTr="00CB25EF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ABFFB" w14:textId="3AA8AECA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3D35A" w14:textId="3F876B47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0155D" w14:textId="492B4867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05951" w14:textId="1C856772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4BAB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6D7C1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FF1E4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F6517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5CBBF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1760C3FE" w14:textId="77777777" w:rsidTr="00CB25EF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C4D9E" w14:textId="47E74CE6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A8017" w14:textId="44DE3397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Mieszanka warzywna chińska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0B617" w14:textId="1B6E0405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671FD" w14:textId="669CF753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FC476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0BCA1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5D8F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EE2C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3E2CE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D0E" w:rsidRPr="008474CC" w14:paraId="47D72C4D" w14:textId="77777777" w:rsidTr="00CB25EF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C49E1" w14:textId="6C5C951F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B33E0" w14:textId="2EC91E3E" w:rsidR="00947D0E" w:rsidRPr="00947D0E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truskawki polskie op. 2,5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1EB06" w14:textId="749A0A5C" w:rsidR="00947D0E" w:rsidRPr="00947D0E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20611" w14:textId="548C6375" w:rsidR="00947D0E" w:rsidRPr="00947D0E" w:rsidRDefault="00947D0E" w:rsidP="00947D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7D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F9F8D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8DB36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E6B2D" w14:textId="77777777" w:rsidR="00947D0E" w:rsidRPr="00223D43" w:rsidRDefault="00947D0E" w:rsidP="00947D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7EE9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B50CA" w14:textId="77777777" w:rsidR="00947D0E" w:rsidRPr="00223D43" w:rsidRDefault="00947D0E" w:rsidP="00947D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4A4" w:rsidRPr="008474CC" w14:paraId="2B0A3DC0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3801C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6AFFB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9E2B0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2EFB0FD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0065A345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03E47F44" w14:textId="77777777" w:rsidR="008B0EA4" w:rsidRDefault="008B0EA4" w:rsidP="00D35C41">
      <w:pPr>
        <w:rPr>
          <w:rFonts w:asciiTheme="majorHAnsi" w:hAnsiTheme="majorHAnsi"/>
          <w:b/>
          <w:bCs/>
        </w:rPr>
        <w:sectPr w:rsidR="008B0EA4" w:rsidSect="005E38F1">
          <w:pgSz w:w="16834" w:h="11909" w:orient="landscape"/>
          <w:pgMar w:top="1417" w:right="1417" w:bottom="1417" w:left="1417" w:header="709" w:footer="709" w:gutter="0"/>
          <w:cols w:space="60"/>
          <w:noEndnote/>
          <w:titlePg/>
          <w:docGrid w:linePitch="326"/>
        </w:sectPr>
      </w:pPr>
    </w:p>
    <w:p w14:paraId="22D72B72" w14:textId="2C83CBD1" w:rsidR="0016451A" w:rsidRPr="00611C9C" w:rsidRDefault="00611C9C" w:rsidP="008B0EA4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>Załącznik nr 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50ACAD94" w:rsidR="0016451A" w:rsidRDefault="0016451A" w:rsidP="0019488F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7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r w:rsidR="00624F2D" w:rsidRPr="00624F2D">
        <w:rPr>
          <w:rFonts w:asciiTheme="minorHAnsi" w:hAnsiTheme="minorHAnsi" w:cstheme="minorHAnsi"/>
          <w:b/>
        </w:rPr>
        <w:t>Dostaw</w:t>
      </w:r>
      <w:r w:rsidR="00624F2D">
        <w:rPr>
          <w:rFonts w:asciiTheme="minorHAnsi" w:hAnsiTheme="minorHAnsi" w:cstheme="minorHAnsi"/>
          <w:b/>
        </w:rPr>
        <w:t>ę</w:t>
      </w:r>
      <w:r w:rsidR="00624F2D" w:rsidRPr="00624F2D">
        <w:rPr>
          <w:rFonts w:asciiTheme="minorHAnsi" w:hAnsiTheme="minorHAnsi" w:cstheme="minorHAnsi"/>
          <w:b/>
        </w:rPr>
        <w:t xml:space="preserve"> artykułów żywnościowych do Zespołu Szkół Nr 2 z Oddziałami Integracyjnymi w Pułtusku w</w:t>
      </w:r>
      <w:r w:rsidR="00624F2D">
        <w:rPr>
          <w:rFonts w:asciiTheme="minorHAnsi" w:hAnsiTheme="minorHAnsi" w:cstheme="minorHAnsi"/>
          <w:b/>
        </w:rPr>
        <w:t> </w:t>
      </w:r>
      <w:r w:rsidR="00624F2D" w:rsidRPr="00624F2D">
        <w:rPr>
          <w:rFonts w:asciiTheme="minorHAnsi" w:hAnsiTheme="minorHAnsi" w:cstheme="minorHAnsi"/>
          <w:b/>
        </w:rPr>
        <w:t>podziale na 10 części</w:t>
      </w:r>
    </w:p>
    <w:p w14:paraId="68B2C3EB" w14:textId="77777777" w:rsidR="00014DC2" w:rsidRDefault="00014DC2" w:rsidP="00014DC2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14:paraId="46CB031C" w14:textId="246C457E" w:rsidR="00014DC2" w:rsidRDefault="00014DC2" w:rsidP="00014DC2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zakresie Części nr _________</w:t>
      </w:r>
    </w:p>
    <w:p w14:paraId="4BB06A4C" w14:textId="77777777" w:rsidR="00014DC2" w:rsidRPr="0019488F" w:rsidRDefault="00014DC2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</w:p>
    <w:bookmarkEnd w:id="7"/>
    <w:p w14:paraId="42ABB127" w14:textId="5D429B5D" w:rsidR="0016451A" w:rsidRPr="0016451A" w:rsidRDefault="0016451A" w:rsidP="007A6BC0">
      <w:pPr>
        <w:pStyle w:val="Zwykytekst"/>
        <w:numPr>
          <w:ilvl w:val="0"/>
          <w:numId w:val="1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 xml:space="preserve"> ze zm.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77777777" w:rsidR="0016451A" w:rsidRPr="0016451A" w:rsidRDefault="0016451A" w:rsidP="007A6BC0">
      <w:pPr>
        <w:pStyle w:val="Zwykytekst"/>
        <w:numPr>
          <w:ilvl w:val="0"/>
          <w:numId w:val="1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5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36AB33F8" w14:textId="676528DA" w:rsidR="0016451A" w:rsidRPr="0016451A" w:rsidRDefault="0016451A" w:rsidP="007A6BC0">
      <w:pPr>
        <w:pStyle w:val="Zwykytekst"/>
        <w:numPr>
          <w:ilvl w:val="0"/>
          <w:numId w:val="1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C35DD9A" w14:textId="56E76443" w:rsidR="00E53F2A" w:rsidRPr="0013640A" w:rsidRDefault="0016451A" w:rsidP="0013640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sectPr w:rsidR="00E53F2A" w:rsidRPr="0013640A" w:rsidSect="008B0EA4">
      <w:pgSz w:w="11909" w:h="16834"/>
      <w:pgMar w:top="1417" w:right="1417" w:bottom="1417" w:left="1417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D45" w14:textId="77777777" w:rsidR="00D60894" w:rsidRDefault="00D60894" w:rsidP="00364A90">
      <w:r>
        <w:separator/>
      </w:r>
    </w:p>
  </w:endnote>
  <w:endnote w:type="continuationSeparator" w:id="0">
    <w:p w14:paraId="6278E90C" w14:textId="77777777" w:rsidR="00D60894" w:rsidRDefault="00D60894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ECE8" w14:textId="77777777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29FF" w14:textId="77777777" w:rsidR="00D60894" w:rsidRDefault="00D60894" w:rsidP="00364A90">
      <w:r>
        <w:separator/>
      </w:r>
    </w:p>
  </w:footnote>
  <w:footnote w:type="continuationSeparator" w:id="0">
    <w:p w14:paraId="1DF536FC" w14:textId="77777777" w:rsidR="00D60894" w:rsidRDefault="00D60894" w:rsidP="00364A90">
      <w:r>
        <w:continuationSeparator/>
      </w:r>
    </w:p>
  </w:footnote>
  <w:footnote w:id="1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7A6BC0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7A6BC0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2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621" w14:textId="1A88A175" w:rsidR="00E07B36" w:rsidRPr="00042BA8" w:rsidRDefault="00042BA8" w:rsidP="00042BA8">
    <w:pPr>
      <w:pStyle w:val="Nagwek"/>
      <w:jc w:val="center"/>
      <w:rPr>
        <w:rFonts w:asciiTheme="minorHAnsi" w:hAnsiTheme="minorHAnsi" w:cstheme="minorHAnsi"/>
      </w:rPr>
    </w:pPr>
    <w:r w:rsidRPr="005E38F1">
      <w:rPr>
        <w:rFonts w:asciiTheme="minorHAnsi" w:hAnsiTheme="minorHAnsi" w:cstheme="minorHAnsi"/>
      </w:rPr>
      <w:t xml:space="preserve">Dostawa artykułów żywnościowych </w:t>
    </w:r>
    <w:bookmarkStart w:id="1" w:name="_Hlk89286183"/>
    <w:r w:rsidRPr="005E38F1">
      <w:rPr>
        <w:rFonts w:asciiTheme="minorHAnsi" w:hAnsiTheme="minorHAnsi" w:cstheme="minorHAnsi"/>
      </w:rPr>
      <w:t xml:space="preserve">do </w:t>
    </w:r>
    <w:bookmarkStart w:id="2" w:name="_Hlk89274100"/>
    <w:r w:rsidRPr="00012E43">
      <w:rPr>
        <w:rFonts w:asciiTheme="minorHAnsi" w:hAnsiTheme="minorHAnsi" w:cstheme="minorHAnsi"/>
      </w:rPr>
      <w:t>Zespołu Szkół Nr 2 z Oddziałami Integracyjnymi w Pułtusku</w:t>
    </w:r>
    <w:bookmarkEnd w:id="2"/>
    <w:bookmarkEnd w:id="1"/>
    <w:r>
      <w:rPr>
        <w:rFonts w:asciiTheme="minorHAnsi" w:hAnsiTheme="minorHAnsi" w:cstheme="minorHAnsi"/>
      </w:rPr>
      <w:br/>
    </w:r>
    <w:r w:rsidRPr="005E38F1">
      <w:rPr>
        <w:rFonts w:asciiTheme="minorHAnsi" w:hAnsiTheme="minorHAnsi" w:cstheme="minorHAnsi"/>
      </w:rPr>
      <w:t>w podziale na 10</w:t>
    </w:r>
    <w:r>
      <w:rPr>
        <w:rFonts w:asciiTheme="minorHAnsi" w:hAnsiTheme="minorHAnsi" w:cstheme="minorHAnsi"/>
      </w:rPr>
      <w:t> </w:t>
    </w:r>
    <w:r w:rsidRPr="005E38F1">
      <w:rPr>
        <w:rFonts w:asciiTheme="minorHAnsi" w:hAnsiTheme="minorHAnsi" w:cstheme="minorHAnsi"/>
      </w:rPr>
      <w:t>części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0FC8" w14:textId="4F68D7B8" w:rsidR="005E38F1" w:rsidRPr="005E38F1" w:rsidRDefault="005E38F1" w:rsidP="005E38F1">
    <w:pPr>
      <w:pStyle w:val="Nagwek"/>
      <w:jc w:val="center"/>
      <w:rPr>
        <w:rFonts w:asciiTheme="minorHAnsi" w:hAnsiTheme="minorHAnsi" w:cstheme="minorHAnsi"/>
      </w:rPr>
    </w:pPr>
    <w:bookmarkStart w:id="3" w:name="_Hlk88411439"/>
    <w:bookmarkStart w:id="4" w:name="_Hlk88411440"/>
    <w:r w:rsidRPr="005E38F1">
      <w:rPr>
        <w:rFonts w:asciiTheme="minorHAnsi" w:hAnsiTheme="minorHAnsi" w:cstheme="minorHAnsi"/>
      </w:rPr>
      <w:t xml:space="preserve">Dostawa artykułów żywnościowych do </w:t>
    </w:r>
    <w:r w:rsidR="00012E43" w:rsidRPr="00012E43">
      <w:rPr>
        <w:rFonts w:asciiTheme="minorHAnsi" w:hAnsiTheme="minorHAnsi" w:cstheme="minorHAnsi"/>
      </w:rPr>
      <w:t>Zespołu Szkół Nr 2 z Oddziałami Integracyjnymi w Pułtusku</w:t>
    </w:r>
    <w:r w:rsidR="00012E43">
      <w:rPr>
        <w:rFonts w:asciiTheme="minorHAnsi" w:hAnsiTheme="minorHAnsi" w:cstheme="minorHAnsi"/>
      </w:rPr>
      <w:br/>
    </w:r>
    <w:r w:rsidRPr="005E38F1">
      <w:rPr>
        <w:rFonts w:asciiTheme="minorHAnsi" w:hAnsiTheme="minorHAnsi" w:cstheme="minorHAnsi"/>
      </w:rPr>
      <w:t>w podziale na 10</w:t>
    </w:r>
    <w:r w:rsidR="00012E43">
      <w:rPr>
        <w:rFonts w:asciiTheme="minorHAnsi" w:hAnsiTheme="minorHAnsi" w:cstheme="minorHAnsi"/>
      </w:rPr>
      <w:t> </w:t>
    </w:r>
    <w:r w:rsidRPr="005E38F1">
      <w:rPr>
        <w:rFonts w:asciiTheme="minorHAnsi" w:hAnsiTheme="minorHAnsi" w:cstheme="minorHAnsi"/>
      </w:rPr>
      <w:t>części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111254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A32EAF12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000010"/>
    <w:multiLevelType w:val="singleLevel"/>
    <w:tmpl w:val="00000010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 w15:restartNumberingAfterBreak="0">
    <w:nsid w:val="00EE4F4C"/>
    <w:multiLevelType w:val="multilevel"/>
    <w:tmpl w:val="CC125320"/>
    <w:styleLink w:val="WWNum32"/>
    <w:lvl w:ilvl="0">
      <w:start w:val="1"/>
      <w:numFmt w:val="decimal"/>
      <w:lvlText w:val="%1."/>
      <w:lvlJc w:val="left"/>
      <w:rPr>
        <w:rFonts w:ascii="Calibri" w:hAnsi="Calibri" w:cs="Arial"/>
        <w:b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D5419F"/>
    <w:multiLevelType w:val="multilevel"/>
    <w:tmpl w:val="44643566"/>
    <w:styleLink w:val="WWNum33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13D33695"/>
    <w:multiLevelType w:val="hybridMultilevel"/>
    <w:tmpl w:val="8AFC6592"/>
    <w:lvl w:ilvl="0" w:tplc="BB70650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446074A"/>
    <w:multiLevelType w:val="multilevel"/>
    <w:tmpl w:val="B766672A"/>
    <w:styleLink w:val="WWNum3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9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1A933270"/>
    <w:multiLevelType w:val="multilevel"/>
    <w:tmpl w:val="73C24A06"/>
    <w:styleLink w:val="WWNum36"/>
    <w:lvl w:ilvl="0">
      <w:start w:val="1"/>
      <w:numFmt w:val="lowerLetter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BE6C0A"/>
    <w:multiLevelType w:val="hybridMultilevel"/>
    <w:tmpl w:val="4C48CE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861EEA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452F4CD6"/>
    <w:multiLevelType w:val="multilevel"/>
    <w:tmpl w:val="BFE89FA6"/>
    <w:styleLink w:val="WWNum35"/>
    <w:lvl w:ilvl="0">
      <w:numFmt w:val="bullet"/>
      <w:lvlText w:val="-"/>
      <w:lvlJc w:val="left"/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62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6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6" w15:restartNumberingAfterBreak="0">
    <w:nsid w:val="5F0E760D"/>
    <w:multiLevelType w:val="hybridMultilevel"/>
    <w:tmpl w:val="81704782"/>
    <w:lvl w:ilvl="0" w:tplc="C6AC6A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2EC0F3B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3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39327C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5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6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5D5DB2"/>
    <w:multiLevelType w:val="multilevel"/>
    <w:tmpl w:val="6A720AC6"/>
    <w:styleLink w:val="WWNum34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5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8"/>
  </w:num>
  <w:num w:numId="6">
    <w:abstractNumId w:val="62"/>
  </w:num>
  <w:num w:numId="7">
    <w:abstractNumId w:val="75"/>
  </w:num>
  <w:num w:numId="8">
    <w:abstractNumId w:val="61"/>
  </w:num>
  <w:num w:numId="9">
    <w:abstractNumId w:val="5"/>
  </w:num>
  <w:num w:numId="10">
    <w:abstractNumId w:val="53"/>
  </w:num>
  <w:num w:numId="11">
    <w:abstractNumId w:val="17"/>
  </w:num>
  <w:num w:numId="12">
    <w:abstractNumId w:val="59"/>
  </w:num>
  <w:num w:numId="13">
    <w:abstractNumId w:val="51"/>
  </w:num>
  <w:num w:numId="14">
    <w:abstractNumId w:val="63"/>
  </w:num>
  <w:num w:numId="15">
    <w:abstractNumId w:val="36"/>
  </w:num>
  <w:num w:numId="16">
    <w:abstractNumId w:val="49"/>
  </w:num>
  <w:num w:numId="17">
    <w:abstractNumId w:val="77"/>
  </w:num>
  <w:num w:numId="18">
    <w:abstractNumId w:val="20"/>
  </w:num>
  <w:num w:numId="19">
    <w:abstractNumId w:val="21"/>
  </w:num>
  <w:num w:numId="20">
    <w:abstractNumId w:val="82"/>
  </w:num>
  <w:num w:numId="21">
    <w:abstractNumId w:val="64"/>
  </w:num>
  <w:num w:numId="22">
    <w:abstractNumId w:val="42"/>
  </w:num>
  <w:num w:numId="23">
    <w:abstractNumId w:val="54"/>
  </w:num>
  <w:num w:numId="24">
    <w:abstractNumId w:val="73"/>
  </w:num>
  <w:num w:numId="25">
    <w:abstractNumId w:val="45"/>
  </w:num>
  <w:num w:numId="26">
    <w:abstractNumId w:val="27"/>
  </w:num>
  <w:num w:numId="27">
    <w:abstractNumId w:val="39"/>
  </w:num>
  <w:num w:numId="28">
    <w:abstractNumId w:val="37"/>
  </w:num>
  <w:num w:numId="29">
    <w:abstractNumId w:val="69"/>
  </w:num>
  <w:num w:numId="30">
    <w:abstractNumId w:val="67"/>
  </w:num>
  <w:num w:numId="31">
    <w:abstractNumId w:val="76"/>
  </w:num>
  <w:num w:numId="32">
    <w:abstractNumId w:val="43"/>
  </w:num>
  <w:num w:numId="33">
    <w:abstractNumId w:val="60"/>
  </w:num>
  <w:num w:numId="34">
    <w:abstractNumId w:val="19"/>
  </w:num>
  <w:num w:numId="35">
    <w:abstractNumId w:val="31"/>
  </w:num>
  <w:num w:numId="36">
    <w:abstractNumId w:val="68"/>
  </w:num>
  <w:num w:numId="37">
    <w:abstractNumId w:val="44"/>
  </w:num>
  <w:num w:numId="38">
    <w:abstractNumId w:val="28"/>
  </w:num>
  <w:num w:numId="39">
    <w:abstractNumId w:val="65"/>
  </w:num>
  <w:num w:numId="40">
    <w:abstractNumId w:val="70"/>
  </w:num>
  <w:num w:numId="41">
    <w:abstractNumId w:val="83"/>
  </w:num>
  <w:num w:numId="42">
    <w:abstractNumId w:val="40"/>
  </w:num>
  <w:num w:numId="43">
    <w:abstractNumId w:val="50"/>
  </w:num>
  <w:num w:numId="44">
    <w:abstractNumId w:val="38"/>
  </w:num>
  <w:num w:numId="45">
    <w:abstractNumId w:val="34"/>
  </w:num>
  <w:num w:numId="46">
    <w:abstractNumId w:val="16"/>
  </w:num>
  <w:num w:numId="47">
    <w:abstractNumId w:val="57"/>
  </w:num>
  <w:num w:numId="48">
    <w:abstractNumId w:val="22"/>
  </w:num>
  <w:num w:numId="49">
    <w:abstractNumId w:val="30"/>
  </w:num>
  <w:num w:numId="50">
    <w:abstractNumId w:val="85"/>
  </w:num>
  <w:num w:numId="51">
    <w:abstractNumId w:val="79"/>
  </w:num>
  <w:num w:numId="52">
    <w:abstractNumId w:val="41"/>
  </w:num>
  <w:num w:numId="53">
    <w:abstractNumId w:val="33"/>
  </w:num>
  <w:num w:numId="54">
    <w:abstractNumId w:val="47"/>
  </w:num>
  <w:num w:numId="55">
    <w:abstractNumId w:val="81"/>
  </w:num>
  <w:num w:numId="56">
    <w:abstractNumId w:val="52"/>
  </w:num>
  <w:num w:numId="57">
    <w:abstractNumId w:val="15"/>
  </w:num>
  <w:num w:numId="58">
    <w:abstractNumId w:val="23"/>
  </w:num>
  <w:num w:numId="59">
    <w:abstractNumId w:val="80"/>
  </w:num>
  <w:num w:numId="60">
    <w:abstractNumId w:val="56"/>
  </w:num>
  <w:num w:numId="61">
    <w:abstractNumId w:val="32"/>
  </w:num>
  <w:num w:numId="62">
    <w:abstractNumId w:val="26"/>
  </w:num>
  <w:num w:numId="63">
    <w:abstractNumId w:val="78"/>
  </w:num>
  <w:num w:numId="64">
    <w:abstractNumId w:val="46"/>
  </w:num>
  <w:num w:numId="65">
    <w:abstractNumId w:val="25"/>
  </w:num>
  <w:num w:numId="66">
    <w:abstractNumId w:val="18"/>
  </w:num>
  <w:num w:numId="67">
    <w:abstractNumId w:val="8"/>
  </w:num>
  <w:num w:numId="68">
    <w:abstractNumId w:val="9"/>
  </w:num>
  <w:num w:numId="69">
    <w:abstractNumId w:val="14"/>
  </w:num>
  <w:num w:numId="70">
    <w:abstractNumId w:val="29"/>
  </w:num>
  <w:num w:numId="71">
    <w:abstractNumId w:val="24"/>
  </w:num>
  <w:num w:numId="72">
    <w:abstractNumId w:val="84"/>
  </w:num>
  <w:num w:numId="73">
    <w:abstractNumId w:val="55"/>
  </w:num>
  <w:num w:numId="74">
    <w:abstractNumId w:val="35"/>
  </w:num>
  <w:num w:numId="75">
    <w:abstractNumId w:val="74"/>
  </w:num>
  <w:num w:numId="76">
    <w:abstractNumId w:val="72"/>
  </w:num>
  <w:num w:numId="77">
    <w:abstractNumId w:val="48"/>
  </w:num>
  <w:num w:numId="78">
    <w:abstractNumId w:val="71"/>
  </w:num>
  <w:num w:numId="79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02415"/>
    <w:rsid w:val="00004521"/>
    <w:rsid w:val="00005A2D"/>
    <w:rsid w:val="00012E36"/>
    <w:rsid w:val="00012E43"/>
    <w:rsid w:val="000133E8"/>
    <w:rsid w:val="00014080"/>
    <w:rsid w:val="00014DC2"/>
    <w:rsid w:val="000225FD"/>
    <w:rsid w:val="000251B5"/>
    <w:rsid w:val="00032A7A"/>
    <w:rsid w:val="00034689"/>
    <w:rsid w:val="00034DB7"/>
    <w:rsid w:val="00035A7F"/>
    <w:rsid w:val="00041DBE"/>
    <w:rsid w:val="00042BA8"/>
    <w:rsid w:val="00043F76"/>
    <w:rsid w:val="00045978"/>
    <w:rsid w:val="00050A80"/>
    <w:rsid w:val="00065131"/>
    <w:rsid w:val="00066F3C"/>
    <w:rsid w:val="00071CD3"/>
    <w:rsid w:val="00073175"/>
    <w:rsid w:val="00073646"/>
    <w:rsid w:val="000843AB"/>
    <w:rsid w:val="00090586"/>
    <w:rsid w:val="0009333D"/>
    <w:rsid w:val="00094D75"/>
    <w:rsid w:val="0009681E"/>
    <w:rsid w:val="000A1C48"/>
    <w:rsid w:val="000A512C"/>
    <w:rsid w:val="000A730E"/>
    <w:rsid w:val="000B12E0"/>
    <w:rsid w:val="000B367B"/>
    <w:rsid w:val="000B5022"/>
    <w:rsid w:val="000B5AB7"/>
    <w:rsid w:val="000B641E"/>
    <w:rsid w:val="000C1A1A"/>
    <w:rsid w:val="000C337A"/>
    <w:rsid w:val="000C610C"/>
    <w:rsid w:val="000C6D9F"/>
    <w:rsid w:val="000D0C6E"/>
    <w:rsid w:val="000D5CBE"/>
    <w:rsid w:val="000D6BB4"/>
    <w:rsid w:val="000E754D"/>
    <w:rsid w:val="000F1114"/>
    <w:rsid w:val="000F6764"/>
    <w:rsid w:val="000F6C71"/>
    <w:rsid w:val="000F6FD6"/>
    <w:rsid w:val="00103B86"/>
    <w:rsid w:val="00104544"/>
    <w:rsid w:val="001072CE"/>
    <w:rsid w:val="00113F5C"/>
    <w:rsid w:val="00121948"/>
    <w:rsid w:val="00123076"/>
    <w:rsid w:val="00124290"/>
    <w:rsid w:val="0012523C"/>
    <w:rsid w:val="00135A5E"/>
    <w:rsid w:val="0013640A"/>
    <w:rsid w:val="00141B49"/>
    <w:rsid w:val="00141B5E"/>
    <w:rsid w:val="00142480"/>
    <w:rsid w:val="00144F42"/>
    <w:rsid w:val="0014571B"/>
    <w:rsid w:val="0014650F"/>
    <w:rsid w:val="00146967"/>
    <w:rsid w:val="00151AA6"/>
    <w:rsid w:val="00155319"/>
    <w:rsid w:val="00155F73"/>
    <w:rsid w:val="001560E6"/>
    <w:rsid w:val="00157439"/>
    <w:rsid w:val="0016451A"/>
    <w:rsid w:val="001712B1"/>
    <w:rsid w:val="00174075"/>
    <w:rsid w:val="00175261"/>
    <w:rsid w:val="00182822"/>
    <w:rsid w:val="00184019"/>
    <w:rsid w:val="001859C3"/>
    <w:rsid w:val="001900A3"/>
    <w:rsid w:val="0019362A"/>
    <w:rsid w:val="00193B6C"/>
    <w:rsid w:val="0019488F"/>
    <w:rsid w:val="0019706E"/>
    <w:rsid w:val="0019753F"/>
    <w:rsid w:val="001A0320"/>
    <w:rsid w:val="001A5C15"/>
    <w:rsid w:val="001A6820"/>
    <w:rsid w:val="001A683B"/>
    <w:rsid w:val="001A6BE3"/>
    <w:rsid w:val="001B3A5A"/>
    <w:rsid w:val="001B41ED"/>
    <w:rsid w:val="001B6D1E"/>
    <w:rsid w:val="001C026D"/>
    <w:rsid w:val="001C11EC"/>
    <w:rsid w:val="001C3036"/>
    <w:rsid w:val="001C65C3"/>
    <w:rsid w:val="001C6889"/>
    <w:rsid w:val="001C6EB6"/>
    <w:rsid w:val="001C7229"/>
    <w:rsid w:val="001D7FB7"/>
    <w:rsid w:val="001E4287"/>
    <w:rsid w:val="001F3F56"/>
    <w:rsid w:val="001F719B"/>
    <w:rsid w:val="00200EC9"/>
    <w:rsid w:val="00204A72"/>
    <w:rsid w:val="00206920"/>
    <w:rsid w:val="00212FCD"/>
    <w:rsid w:val="002172EF"/>
    <w:rsid w:val="002215D1"/>
    <w:rsid w:val="00223BDD"/>
    <w:rsid w:val="00223D43"/>
    <w:rsid w:val="00230734"/>
    <w:rsid w:val="00231396"/>
    <w:rsid w:val="00231D7B"/>
    <w:rsid w:val="00233DB6"/>
    <w:rsid w:val="00247B37"/>
    <w:rsid w:val="00250810"/>
    <w:rsid w:val="00253CBB"/>
    <w:rsid w:val="002544CB"/>
    <w:rsid w:val="0025690A"/>
    <w:rsid w:val="00256A3E"/>
    <w:rsid w:val="0026045B"/>
    <w:rsid w:val="00263D42"/>
    <w:rsid w:val="002748FC"/>
    <w:rsid w:val="00275E17"/>
    <w:rsid w:val="00282C9C"/>
    <w:rsid w:val="00283EB5"/>
    <w:rsid w:val="00284368"/>
    <w:rsid w:val="00286750"/>
    <w:rsid w:val="00287BA0"/>
    <w:rsid w:val="00292897"/>
    <w:rsid w:val="0029598A"/>
    <w:rsid w:val="002A24EA"/>
    <w:rsid w:val="002B0DD6"/>
    <w:rsid w:val="002B1A4F"/>
    <w:rsid w:val="002C1C61"/>
    <w:rsid w:val="002C6F0E"/>
    <w:rsid w:val="002D4204"/>
    <w:rsid w:val="002D7265"/>
    <w:rsid w:val="002E13C7"/>
    <w:rsid w:val="002E6B61"/>
    <w:rsid w:val="002E71FD"/>
    <w:rsid w:val="002E7692"/>
    <w:rsid w:val="002F64CF"/>
    <w:rsid w:val="002F6D21"/>
    <w:rsid w:val="002F7469"/>
    <w:rsid w:val="0030015D"/>
    <w:rsid w:val="00303401"/>
    <w:rsid w:val="0030525F"/>
    <w:rsid w:val="00307BEA"/>
    <w:rsid w:val="0031214D"/>
    <w:rsid w:val="00320219"/>
    <w:rsid w:val="00321B01"/>
    <w:rsid w:val="00323AC0"/>
    <w:rsid w:val="00324329"/>
    <w:rsid w:val="00324892"/>
    <w:rsid w:val="00326F49"/>
    <w:rsid w:val="003274FD"/>
    <w:rsid w:val="00327F8B"/>
    <w:rsid w:val="00327FD7"/>
    <w:rsid w:val="00332630"/>
    <w:rsid w:val="00335E15"/>
    <w:rsid w:val="00336093"/>
    <w:rsid w:val="00337227"/>
    <w:rsid w:val="00342D13"/>
    <w:rsid w:val="00347285"/>
    <w:rsid w:val="003509E1"/>
    <w:rsid w:val="003536AB"/>
    <w:rsid w:val="00353D8D"/>
    <w:rsid w:val="003621D2"/>
    <w:rsid w:val="00362D9D"/>
    <w:rsid w:val="0036420F"/>
    <w:rsid w:val="003645C3"/>
    <w:rsid w:val="00364A90"/>
    <w:rsid w:val="003653B4"/>
    <w:rsid w:val="003661A5"/>
    <w:rsid w:val="003673CD"/>
    <w:rsid w:val="00373998"/>
    <w:rsid w:val="003770EA"/>
    <w:rsid w:val="003828A1"/>
    <w:rsid w:val="00384AC5"/>
    <w:rsid w:val="00391656"/>
    <w:rsid w:val="0039390F"/>
    <w:rsid w:val="003978BB"/>
    <w:rsid w:val="003A2A6B"/>
    <w:rsid w:val="003B0409"/>
    <w:rsid w:val="003B7424"/>
    <w:rsid w:val="003C0056"/>
    <w:rsid w:val="003C0F51"/>
    <w:rsid w:val="003C3AE0"/>
    <w:rsid w:val="003D43AB"/>
    <w:rsid w:val="003D53FB"/>
    <w:rsid w:val="003E55DA"/>
    <w:rsid w:val="003E7785"/>
    <w:rsid w:val="003F064F"/>
    <w:rsid w:val="003F532B"/>
    <w:rsid w:val="003F6333"/>
    <w:rsid w:val="003F71D5"/>
    <w:rsid w:val="00400FDD"/>
    <w:rsid w:val="00401FA6"/>
    <w:rsid w:val="00402FE7"/>
    <w:rsid w:val="0040670A"/>
    <w:rsid w:val="00407A96"/>
    <w:rsid w:val="00411945"/>
    <w:rsid w:val="00411EEA"/>
    <w:rsid w:val="004223D8"/>
    <w:rsid w:val="0042506C"/>
    <w:rsid w:val="00427769"/>
    <w:rsid w:val="004278A8"/>
    <w:rsid w:val="004327F3"/>
    <w:rsid w:val="00432D84"/>
    <w:rsid w:val="00433A4E"/>
    <w:rsid w:val="00433F2C"/>
    <w:rsid w:val="00437624"/>
    <w:rsid w:val="004451B5"/>
    <w:rsid w:val="0044536F"/>
    <w:rsid w:val="004516A3"/>
    <w:rsid w:val="00451C0A"/>
    <w:rsid w:val="00451E23"/>
    <w:rsid w:val="0045553C"/>
    <w:rsid w:val="004565E0"/>
    <w:rsid w:val="0046220B"/>
    <w:rsid w:val="00462542"/>
    <w:rsid w:val="00467868"/>
    <w:rsid w:val="00471199"/>
    <w:rsid w:val="00471914"/>
    <w:rsid w:val="0047206E"/>
    <w:rsid w:val="004755FA"/>
    <w:rsid w:val="00476BB9"/>
    <w:rsid w:val="0048397B"/>
    <w:rsid w:val="00485551"/>
    <w:rsid w:val="004918C6"/>
    <w:rsid w:val="0049340A"/>
    <w:rsid w:val="00494A3D"/>
    <w:rsid w:val="00494D96"/>
    <w:rsid w:val="004A07EB"/>
    <w:rsid w:val="004A2666"/>
    <w:rsid w:val="004A51FB"/>
    <w:rsid w:val="004A57D3"/>
    <w:rsid w:val="004A7D16"/>
    <w:rsid w:val="004B02D6"/>
    <w:rsid w:val="004B1C70"/>
    <w:rsid w:val="004B20D3"/>
    <w:rsid w:val="004B2C57"/>
    <w:rsid w:val="004B4652"/>
    <w:rsid w:val="004B469F"/>
    <w:rsid w:val="004C105C"/>
    <w:rsid w:val="004C2793"/>
    <w:rsid w:val="004C46B8"/>
    <w:rsid w:val="004C55C0"/>
    <w:rsid w:val="004C58F9"/>
    <w:rsid w:val="004C6F77"/>
    <w:rsid w:val="004D0677"/>
    <w:rsid w:val="004D59A1"/>
    <w:rsid w:val="004E0408"/>
    <w:rsid w:val="004E2FA7"/>
    <w:rsid w:val="004F063B"/>
    <w:rsid w:val="004F0EF9"/>
    <w:rsid w:val="00501626"/>
    <w:rsid w:val="005064BA"/>
    <w:rsid w:val="0051308B"/>
    <w:rsid w:val="00515F94"/>
    <w:rsid w:val="005240EC"/>
    <w:rsid w:val="00524F38"/>
    <w:rsid w:val="0052614C"/>
    <w:rsid w:val="005273B0"/>
    <w:rsid w:val="00535795"/>
    <w:rsid w:val="00535DBD"/>
    <w:rsid w:val="0053676E"/>
    <w:rsid w:val="00540B6A"/>
    <w:rsid w:val="00540FE9"/>
    <w:rsid w:val="00541D34"/>
    <w:rsid w:val="0054332D"/>
    <w:rsid w:val="005433DB"/>
    <w:rsid w:val="0054368F"/>
    <w:rsid w:val="00545C7A"/>
    <w:rsid w:val="005507E3"/>
    <w:rsid w:val="0055762D"/>
    <w:rsid w:val="00561C6B"/>
    <w:rsid w:val="005667FB"/>
    <w:rsid w:val="00566F25"/>
    <w:rsid w:val="0058231D"/>
    <w:rsid w:val="005823DE"/>
    <w:rsid w:val="0058697A"/>
    <w:rsid w:val="0058791A"/>
    <w:rsid w:val="0059029B"/>
    <w:rsid w:val="00593612"/>
    <w:rsid w:val="00595B65"/>
    <w:rsid w:val="005A0376"/>
    <w:rsid w:val="005A0A8E"/>
    <w:rsid w:val="005A1914"/>
    <w:rsid w:val="005A3136"/>
    <w:rsid w:val="005A3237"/>
    <w:rsid w:val="005A3814"/>
    <w:rsid w:val="005A7160"/>
    <w:rsid w:val="005B478A"/>
    <w:rsid w:val="005B6082"/>
    <w:rsid w:val="005B705B"/>
    <w:rsid w:val="005E0137"/>
    <w:rsid w:val="005E13C8"/>
    <w:rsid w:val="005E17D2"/>
    <w:rsid w:val="005E1F5E"/>
    <w:rsid w:val="005E3010"/>
    <w:rsid w:val="005E301E"/>
    <w:rsid w:val="005E307A"/>
    <w:rsid w:val="005E38F1"/>
    <w:rsid w:val="005E676D"/>
    <w:rsid w:val="005E676E"/>
    <w:rsid w:val="005E693B"/>
    <w:rsid w:val="005E7B19"/>
    <w:rsid w:val="005E7CB7"/>
    <w:rsid w:val="005F3644"/>
    <w:rsid w:val="005F55C7"/>
    <w:rsid w:val="00604063"/>
    <w:rsid w:val="0060436B"/>
    <w:rsid w:val="00611C9C"/>
    <w:rsid w:val="006143FF"/>
    <w:rsid w:val="00614F0F"/>
    <w:rsid w:val="006173F7"/>
    <w:rsid w:val="00620389"/>
    <w:rsid w:val="006242CB"/>
    <w:rsid w:val="00624F2D"/>
    <w:rsid w:val="0062723F"/>
    <w:rsid w:val="00630401"/>
    <w:rsid w:val="006305EC"/>
    <w:rsid w:val="00631A0B"/>
    <w:rsid w:val="00636222"/>
    <w:rsid w:val="00643601"/>
    <w:rsid w:val="00646860"/>
    <w:rsid w:val="00651DC0"/>
    <w:rsid w:val="0065323B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468"/>
    <w:rsid w:val="00673B29"/>
    <w:rsid w:val="006811C1"/>
    <w:rsid w:val="006929F5"/>
    <w:rsid w:val="00695433"/>
    <w:rsid w:val="006A19F1"/>
    <w:rsid w:val="006A4D1F"/>
    <w:rsid w:val="006A611C"/>
    <w:rsid w:val="006A6CBB"/>
    <w:rsid w:val="006A7194"/>
    <w:rsid w:val="006A7A27"/>
    <w:rsid w:val="006B07EF"/>
    <w:rsid w:val="006B1BA0"/>
    <w:rsid w:val="006B2E62"/>
    <w:rsid w:val="006B4599"/>
    <w:rsid w:val="006C37EB"/>
    <w:rsid w:val="006C3E7A"/>
    <w:rsid w:val="006C5D2C"/>
    <w:rsid w:val="006C6CE5"/>
    <w:rsid w:val="006C72B9"/>
    <w:rsid w:val="006C793F"/>
    <w:rsid w:val="006D3680"/>
    <w:rsid w:val="006D71FE"/>
    <w:rsid w:val="006E0762"/>
    <w:rsid w:val="006E4902"/>
    <w:rsid w:val="006E5696"/>
    <w:rsid w:val="006F1FC1"/>
    <w:rsid w:val="006F2FB5"/>
    <w:rsid w:val="006F6D44"/>
    <w:rsid w:val="00701115"/>
    <w:rsid w:val="00715BF6"/>
    <w:rsid w:val="0071632E"/>
    <w:rsid w:val="0071710A"/>
    <w:rsid w:val="00721C13"/>
    <w:rsid w:val="00723109"/>
    <w:rsid w:val="007318D2"/>
    <w:rsid w:val="00732FD7"/>
    <w:rsid w:val="0073530A"/>
    <w:rsid w:val="00736F7D"/>
    <w:rsid w:val="0073787D"/>
    <w:rsid w:val="007405CE"/>
    <w:rsid w:val="007446AD"/>
    <w:rsid w:val="00747F62"/>
    <w:rsid w:val="00751BC9"/>
    <w:rsid w:val="00756163"/>
    <w:rsid w:val="00760AC9"/>
    <w:rsid w:val="00763114"/>
    <w:rsid w:val="007676F6"/>
    <w:rsid w:val="0077223B"/>
    <w:rsid w:val="00776C39"/>
    <w:rsid w:val="0078107A"/>
    <w:rsid w:val="007863DC"/>
    <w:rsid w:val="007876FA"/>
    <w:rsid w:val="0079471C"/>
    <w:rsid w:val="007951F2"/>
    <w:rsid w:val="0079764A"/>
    <w:rsid w:val="007A1051"/>
    <w:rsid w:val="007A24F3"/>
    <w:rsid w:val="007A428A"/>
    <w:rsid w:val="007A631F"/>
    <w:rsid w:val="007A6BC0"/>
    <w:rsid w:val="007B3AF7"/>
    <w:rsid w:val="007B6810"/>
    <w:rsid w:val="007C3642"/>
    <w:rsid w:val="007D6552"/>
    <w:rsid w:val="007D69BE"/>
    <w:rsid w:val="007E37BD"/>
    <w:rsid w:val="007F0D4A"/>
    <w:rsid w:val="007F4AD6"/>
    <w:rsid w:val="007F4D6F"/>
    <w:rsid w:val="007F7F2A"/>
    <w:rsid w:val="00800B67"/>
    <w:rsid w:val="00802688"/>
    <w:rsid w:val="00807906"/>
    <w:rsid w:val="00811842"/>
    <w:rsid w:val="00820C30"/>
    <w:rsid w:val="00832CDC"/>
    <w:rsid w:val="00834695"/>
    <w:rsid w:val="0083572E"/>
    <w:rsid w:val="00836597"/>
    <w:rsid w:val="00836955"/>
    <w:rsid w:val="00840E4A"/>
    <w:rsid w:val="00842DF8"/>
    <w:rsid w:val="008463FB"/>
    <w:rsid w:val="00846CA5"/>
    <w:rsid w:val="00847AE4"/>
    <w:rsid w:val="00851814"/>
    <w:rsid w:val="00853325"/>
    <w:rsid w:val="00853BA4"/>
    <w:rsid w:val="00860C8F"/>
    <w:rsid w:val="00866765"/>
    <w:rsid w:val="00872142"/>
    <w:rsid w:val="008737CA"/>
    <w:rsid w:val="00875C5D"/>
    <w:rsid w:val="0087734D"/>
    <w:rsid w:val="00891FD5"/>
    <w:rsid w:val="0089481F"/>
    <w:rsid w:val="00895B6B"/>
    <w:rsid w:val="00895D00"/>
    <w:rsid w:val="008A2296"/>
    <w:rsid w:val="008A586E"/>
    <w:rsid w:val="008A7438"/>
    <w:rsid w:val="008A7608"/>
    <w:rsid w:val="008B0EA4"/>
    <w:rsid w:val="008B1A15"/>
    <w:rsid w:val="008B29BB"/>
    <w:rsid w:val="008B2F96"/>
    <w:rsid w:val="008B33CC"/>
    <w:rsid w:val="008B76B4"/>
    <w:rsid w:val="008C048E"/>
    <w:rsid w:val="008C5015"/>
    <w:rsid w:val="008C5E96"/>
    <w:rsid w:val="008D0457"/>
    <w:rsid w:val="008D3F2E"/>
    <w:rsid w:val="008D4635"/>
    <w:rsid w:val="008D4802"/>
    <w:rsid w:val="008D6F87"/>
    <w:rsid w:val="008E1384"/>
    <w:rsid w:val="008E3FFA"/>
    <w:rsid w:val="008E4D75"/>
    <w:rsid w:val="008E58BB"/>
    <w:rsid w:val="008E5B26"/>
    <w:rsid w:val="008F1AFD"/>
    <w:rsid w:val="008F2372"/>
    <w:rsid w:val="008F4B65"/>
    <w:rsid w:val="00900D38"/>
    <w:rsid w:val="00900DDB"/>
    <w:rsid w:val="00901758"/>
    <w:rsid w:val="00901F81"/>
    <w:rsid w:val="00902D40"/>
    <w:rsid w:val="00903534"/>
    <w:rsid w:val="009052D5"/>
    <w:rsid w:val="00911043"/>
    <w:rsid w:val="00915620"/>
    <w:rsid w:val="00915C35"/>
    <w:rsid w:val="0092083C"/>
    <w:rsid w:val="00921A21"/>
    <w:rsid w:val="00922A17"/>
    <w:rsid w:val="00930234"/>
    <w:rsid w:val="00930BAF"/>
    <w:rsid w:val="00940F9C"/>
    <w:rsid w:val="00947D0E"/>
    <w:rsid w:val="00950EA2"/>
    <w:rsid w:val="00952563"/>
    <w:rsid w:val="009525C9"/>
    <w:rsid w:val="00955DC2"/>
    <w:rsid w:val="00956C5C"/>
    <w:rsid w:val="00966E4F"/>
    <w:rsid w:val="00974410"/>
    <w:rsid w:val="00976764"/>
    <w:rsid w:val="00980067"/>
    <w:rsid w:val="00980651"/>
    <w:rsid w:val="0098124F"/>
    <w:rsid w:val="00981CD9"/>
    <w:rsid w:val="009830CD"/>
    <w:rsid w:val="00983B49"/>
    <w:rsid w:val="009841AB"/>
    <w:rsid w:val="00984698"/>
    <w:rsid w:val="009906A3"/>
    <w:rsid w:val="00991C02"/>
    <w:rsid w:val="00993A1B"/>
    <w:rsid w:val="00994659"/>
    <w:rsid w:val="009A0247"/>
    <w:rsid w:val="009A05B4"/>
    <w:rsid w:val="009A2F8C"/>
    <w:rsid w:val="009A3542"/>
    <w:rsid w:val="009A4C5F"/>
    <w:rsid w:val="009A53CD"/>
    <w:rsid w:val="009A5B59"/>
    <w:rsid w:val="009A7DC1"/>
    <w:rsid w:val="009B157A"/>
    <w:rsid w:val="009B47AE"/>
    <w:rsid w:val="009C16E8"/>
    <w:rsid w:val="009C3C42"/>
    <w:rsid w:val="009C3F8D"/>
    <w:rsid w:val="009C73BC"/>
    <w:rsid w:val="009C7B5A"/>
    <w:rsid w:val="009D1DC6"/>
    <w:rsid w:val="009D4312"/>
    <w:rsid w:val="009D5939"/>
    <w:rsid w:val="009E2CEB"/>
    <w:rsid w:val="009F0A5B"/>
    <w:rsid w:val="009F0E0C"/>
    <w:rsid w:val="009F2330"/>
    <w:rsid w:val="009F535C"/>
    <w:rsid w:val="009F5D29"/>
    <w:rsid w:val="009F75A3"/>
    <w:rsid w:val="00A02365"/>
    <w:rsid w:val="00A02F58"/>
    <w:rsid w:val="00A055BD"/>
    <w:rsid w:val="00A075DC"/>
    <w:rsid w:val="00A10ADB"/>
    <w:rsid w:val="00A10AED"/>
    <w:rsid w:val="00A11CEE"/>
    <w:rsid w:val="00A11F04"/>
    <w:rsid w:val="00A1743F"/>
    <w:rsid w:val="00A1751D"/>
    <w:rsid w:val="00A234A4"/>
    <w:rsid w:val="00A235F6"/>
    <w:rsid w:val="00A24BD3"/>
    <w:rsid w:val="00A257D2"/>
    <w:rsid w:val="00A3138F"/>
    <w:rsid w:val="00A3467D"/>
    <w:rsid w:val="00A44CF4"/>
    <w:rsid w:val="00A51002"/>
    <w:rsid w:val="00A61577"/>
    <w:rsid w:val="00A631B2"/>
    <w:rsid w:val="00A65E56"/>
    <w:rsid w:val="00A71EE9"/>
    <w:rsid w:val="00A818AB"/>
    <w:rsid w:val="00A81B6D"/>
    <w:rsid w:val="00A865CC"/>
    <w:rsid w:val="00A91D10"/>
    <w:rsid w:val="00A92410"/>
    <w:rsid w:val="00AA0ED5"/>
    <w:rsid w:val="00AA59C2"/>
    <w:rsid w:val="00AB0679"/>
    <w:rsid w:val="00AB7A90"/>
    <w:rsid w:val="00AC4C07"/>
    <w:rsid w:val="00AD0DA3"/>
    <w:rsid w:val="00AD28D2"/>
    <w:rsid w:val="00AD45FB"/>
    <w:rsid w:val="00AD6582"/>
    <w:rsid w:val="00AE0334"/>
    <w:rsid w:val="00AE4A1C"/>
    <w:rsid w:val="00AE4E34"/>
    <w:rsid w:val="00AE6454"/>
    <w:rsid w:val="00AE6A45"/>
    <w:rsid w:val="00AF240D"/>
    <w:rsid w:val="00AF408F"/>
    <w:rsid w:val="00AF4C27"/>
    <w:rsid w:val="00AF5235"/>
    <w:rsid w:val="00B0062E"/>
    <w:rsid w:val="00B00A51"/>
    <w:rsid w:val="00B01D51"/>
    <w:rsid w:val="00B049C9"/>
    <w:rsid w:val="00B05B8E"/>
    <w:rsid w:val="00B16464"/>
    <w:rsid w:val="00B17141"/>
    <w:rsid w:val="00B21C3A"/>
    <w:rsid w:val="00B23F1E"/>
    <w:rsid w:val="00B24C52"/>
    <w:rsid w:val="00B3643E"/>
    <w:rsid w:val="00B36AB8"/>
    <w:rsid w:val="00B401C9"/>
    <w:rsid w:val="00B409A3"/>
    <w:rsid w:val="00B41DF7"/>
    <w:rsid w:val="00B4335E"/>
    <w:rsid w:val="00B44B4C"/>
    <w:rsid w:val="00B4758D"/>
    <w:rsid w:val="00B53E59"/>
    <w:rsid w:val="00B709EB"/>
    <w:rsid w:val="00B7200D"/>
    <w:rsid w:val="00B73B24"/>
    <w:rsid w:val="00B80396"/>
    <w:rsid w:val="00B806FC"/>
    <w:rsid w:val="00B832F0"/>
    <w:rsid w:val="00B835D5"/>
    <w:rsid w:val="00B861FE"/>
    <w:rsid w:val="00B91536"/>
    <w:rsid w:val="00B94466"/>
    <w:rsid w:val="00B96331"/>
    <w:rsid w:val="00B96BDB"/>
    <w:rsid w:val="00BA31C5"/>
    <w:rsid w:val="00BA5848"/>
    <w:rsid w:val="00BB2801"/>
    <w:rsid w:val="00BB65BF"/>
    <w:rsid w:val="00BB6DF1"/>
    <w:rsid w:val="00BC0F98"/>
    <w:rsid w:val="00BD084A"/>
    <w:rsid w:val="00BD33D2"/>
    <w:rsid w:val="00BD5D12"/>
    <w:rsid w:val="00BD773D"/>
    <w:rsid w:val="00BD790C"/>
    <w:rsid w:val="00BF6AA7"/>
    <w:rsid w:val="00BF75B4"/>
    <w:rsid w:val="00C03B1E"/>
    <w:rsid w:val="00C05166"/>
    <w:rsid w:val="00C101DD"/>
    <w:rsid w:val="00C132AC"/>
    <w:rsid w:val="00C138A0"/>
    <w:rsid w:val="00C13D19"/>
    <w:rsid w:val="00C20A16"/>
    <w:rsid w:val="00C334E7"/>
    <w:rsid w:val="00C41536"/>
    <w:rsid w:val="00C4270D"/>
    <w:rsid w:val="00C44402"/>
    <w:rsid w:val="00C44DDC"/>
    <w:rsid w:val="00C459E5"/>
    <w:rsid w:val="00C466CF"/>
    <w:rsid w:val="00C511E9"/>
    <w:rsid w:val="00C552A4"/>
    <w:rsid w:val="00C5650A"/>
    <w:rsid w:val="00C61CAD"/>
    <w:rsid w:val="00C64416"/>
    <w:rsid w:val="00C6451D"/>
    <w:rsid w:val="00C664F4"/>
    <w:rsid w:val="00C73A46"/>
    <w:rsid w:val="00C73B65"/>
    <w:rsid w:val="00C75A8B"/>
    <w:rsid w:val="00C777CE"/>
    <w:rsid w:val="00C77D92"/>
    <w:rsid w:val="00C80F9D"/>
    <w:rsid w:val="00C81DAA"/>
    <w:rsid w:val="00C92A21"/>
    <w:rsid w:val="00C93FDA"/>
    <w:rsid w:val="00CA5AF1"/>
    <w:rsid w:val="00CA611A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C765C"/>
    <w:rsid w:val="00CD0F38"/>
    <w:rsid w:val="00CD1159"/>
    <w:rsid w:val="00CD1976"/>
    <w:rsid w:val="00CD63CD"/>
    <w:rsid w:val="00CE1497"/>
    <w:rsid w:val="00CE263D"/>
    <w:rsid w:val="00CE27C9"/>
    <w:rsid w:val="00CE380D"/>
    <w:rsid w:val="00CE3C26"/>
    <w:rsid w:val="00CF3F06"/>
    <w:rsid w:val="00CF4636"/>
    <w:rsid w:val="00CF4F8B"/>
    <w:rsid w:val="00CF7663"/>
    <w:rsid w:val="00D0409B"/>
    <w:rsid w:val="00D07BDD"/>
    <w:rsid w:val="00D105DF"/>
    <w:rsid w:val="00D106E1"/>
    <w:rsid w:val="00D10A92"/>
    <w:rsid w:val="00D128DE"/>
    <w:rsid w:val="00D201B9"/>
    <w:rsid w:val="00D22375"/>
    <w:rsid w:val="00D269DC"/>
    <w:rsid w:val="00D273D6"/>
    <w:rsid w:val="00D27C8A"/>
    <w:rsid w:val="00D30F0E"/>
    <w:rsid w:val="00D310FA"/>
    <w:rsid w:val="00D358FD"/>
    <w:rsid w:val="00D35C41"/>
    <w:rsid w:val="00D42008"/>
    <w:rsid w:val="00D4237C"/>
    <w:rsid w:val="00D42911"/>
    <w:rsid w:val="00D43EB9"/>
    <w:rsid w:val="00D50646"/>
    <w:rsid w:val="00D50B60"/>
    <w:rsid w:val="00D52524"/>
    <w:rsid w:val="00D56D2F"/>
    <w:rsid w:val="00D60894"/>
    <w:rsid w:val="00D64280"/>
    <w:rsid w:val="00D65722"/>
    <w:rsid w:val="00D71985"/>
    <w:rsid w:val="00D7311C"/>
    <w:rsid w:val="00D74B9D"/>
    <w:rsid w:val="00D76896"/>
    <w:rsid w:val="00D81C69"/>
    <w:rsid w:val="00D86676"/>
    <w:rsid w:val="00D87000"/>
    <w:rsid w:val="00D93FDF"/>
    <w:rsid w:val="00D967D5"/>
    <w:rsid w:val="00DA1B99"/>
    <w:rsid w:val="00DA3E72"/>
    <w:rsid w:val="00DA7B57"/>
    <w:rsid w:val="00DB272E"/>
    <w:rsid w:val="00DB28F4"/>
    <w:rsid w:val="00DB2A33"/>
    <w:rsid w:val="00DB7FBE"/>
    <w:rsid w:val="00DC0A76"/>
    <w:rsid w:val="00DC125C"/>
    <w:rsid w:val="00DC1A83"/>
    <w:rsid w:val="00DC28A5"/>
    <w:rsid w:val="00DC6C36"/>
    <w:rsid w:val="00DC6D2A"/>
    <w:rsid w:val="00DC7819"/>
    <w:rsid w:val="00DD0E8B"/>
    <w:rsid w:val="00DD2746"/>
    <w:rsid w:val="00DD39F1"/>
    <w:rsid w:val="00DE08ED"/>
    <w:rsid w:val="00DE55DE"/>
    <w:rsid w:val="00DF0382"/>
    <w:rsid w:val="00DF04BB"/>
    <w:rsid w:val="00DF1D20"/>
    <w:rsid w:val="00DF315D"/>
    <w:rsid w:val="00DF3C4A"/>
    <w:rsid w:val="00DF5394"/>
    <w:rsid w:val="00DF5F6B"/>
    <w:rsid w:val="00E022BF"/>
    <w:rsid w:val="00E05FA9"/>
    <w:rsid w:val="00E07B36"/>
    <w:rsid w:val="00E10CB5"/>
    <w:rsid w:val="00E14932"/>
    <w:rsid w:val="00E14B02"/>
    <w:rsid w:val="00E1733B"/>
    <w:rsid w:val="00E174ED"/>
    <w:rsid w:val="00E17919"/>
    <w:rsid w:val="00E21061"/>
    <w:rsid w:val="00E22651"/>
    <w:rsid w:val="00E26A12"/>
    <w:rsid w:val="00E27B4B"/>
    <w:rsid w:val="00E32E62"/>
    <w:rsid w:val="00E34200"/>
    <w:rsid w:val="00E37FDF"/>
    <w:rsid w:val="00E415FE"/>
    <w:rsid w:val="00E43A74"/>
    <w:rsid w:val="00E44F25"/>
    <w:rsid w:val="00E46740"/>
    <w:rsid w:val="00E472C3"/>
    <w:rsid w:val="00E479E5"/>
    <w:rsid w:val="00E50C9F"/>
    <w:rsid w:val="00E52030"/>
    <w:rsid w:val="00E53F2A"/>
    <w:rsid w:val="00E5598E"/>
    <w:rsid w:val="00E64640"/>
    <w:rsid w:val="00E64F17"/>
    <w:rsid w:val="00E65D19"/>
    <w:rsid w:val="00E71173"/>
    <w:rsid w:val="00E71E3C"/>
    <w:rsid w:val="00E73F7C"/>
    <w:rsid w:val="00E75D1C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0F7A"/>
    <w:rsid w:val="00EC4291"/>
    <w:rsid w:val="00EC53AF"/>
    <w:rsid w:val="00ED66EB"/>
    <w:rsid w:val="00EE5316"/>
    <w:rsid w:val="00EE54D7"/>
    <w:rsid w:val="00EE5CA2"/>
    <w:rsid w:val="00EF1BA7"/>
    <w:rsid w:val="00EF37A9"/>
    <w:rsid w:val="00F0402F"/>
    <w:rsid w:val="00F052A5"/>
    <w:rsid w:val="00F052E9"/>
    <w:rsid w:val="00F053C5"/>
    <w:rsid w:val="00F10C31"/>
    <w:rsid w:val="00F13C73"/>
    <w:rsid w:val="00F142AE"/>
    <w:rsid w:val="00F17E0F"/>
    <w:rsid w:val="00F21593"/>
    <w:rsid w:val="00F21B83"/>
    <w:rsid w:val="00F22768"/>
    <w:rsid w:val="00F237BA"/>
    <w:rsid w:val="00F23BAE"/>
    <w:rsid w:val="00F27011"/>
    <w:rsid w:val="00F36A94"/>
    <w:rsid w:val="00F406F1"/>
    <w:rsid w:val="00F451CD"/>
    <w:rsid w:val="00F47A4F"/>
    <w:rsid w:val="00F51CEE"/>
    <w:rsid w:val="00F5315B"/>
    <w:rsid w:val="00F61D17"/>
    <w:rsid w:val="00F62BCD"/>
    <w:rsid w:val="00F6361C"/>
    <w:rsid w:val="00F658A8"/>
    <w:rsid w:val="00F67E5F"/>
    <w:rsid w:val="00F70A41"/>
    <w:rsid w:val="00F70CA2"/>
    <w:rsid w:val="00F71E3B"/>
    <w:rsid w:val="00F7511A"/>
    <w:rsid w:val="00F760BF"/>
    <w:rsid w:val="00F76E20"/>
    <w:rsid w:val="00F77C55"/>
    <w:rsid w:val="00F81FD0"/>
    <w:rsid w:val="00F82645"/>
    <w:rsid w:val="00F834FD"/>
    <w:rsid w:val="00F9142D"/>
    <w:rsid w:val="00FA123D"/>
    <w:rsid w:val="00FA28A6"/>
    <w:rsid w:val="00FA398C"/>
    <w:rsid w:val="00FA4189"/>
    <w:rsid w:val="00FB4041"/>
    <w:rsid w:val="00FB42E4"/>
    <w:rsid w:val="00FB6AB3"/>
    <w:rsid w:val="00FC2110"/>
    <w:rsid w:val="00FC699F"/>
    <w:rsid w:val="00FC6C81"/>
    <w:rsid w:val="00FD244A"/>
    <w:rsid w:val="00FD5E38"/>
    <w:rsid w:val="00FD71CD"/>
    <w:rsid w:val="00FE2ADF"/>
    <w:rsid w:val="00FE74C8"/>
    <w:rsid w:val="00FF4CAA"/>
    <w:rsid w:val="00FF4E83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numbering" w:customStyle="1" w:styleId="WWNum32">
    <w:name w:val="WWNum32"/>
    <w:basedOn w:val="Bezlisty"/>
    <w:rsid w:val="00B409A3"/>
    <w:pPr>
      <w:numPr>
        <w:numId w:val="57"/>
      </w:numPr>
    </w:pPr>
  </w:style>
  <w:style w:type="numbering" w:customStyle="1" w:styleId="WWNum33">
    <w:name w:val="WWNum33"/>
    <w:basedOn w:val="Bezlisty"/>
    <w:rsid w:val="00B409A3"/>
    <w:pPr>
      <w:numPr>
        <w:numId w:val="58"/>
      </w:numPr>
    </w:pPr>
  </w:style>
  <w:style w:type="numbering" w:customStyle="1" w:styleId="WWNum34">
    <w:name w:val="WWNum34"/>
    <w:basedOn w:val="Bezlisty"/>
    <w:rsid w:val="00B409A3"/>
    <w:pPr>
      <w:numPr>
        <w:numId w:val="59"/>
      </w:numPr>
    </w:pPr>
  </w:style>
  <w:style w:type="numbering" w:customStyle="1" w:styleId="WWNum35">
    <w:name w:val="WWNum35"/>
    <w:basedOn w:val="Bezlisty"/>
    <w:rsid w:val="00B409A3"/>
    <w:pPr>
      <w:numPr>
        <w:numId w:val="60"/>
      </w:numPr>
    </w:pPr>
  </w:style>
  <w:style w:type="numbering" w:customStyle="1" w:styleId="WWNum36">
    <w:name w:val="WWNum36"/>
    <w:basedOn w:val="Bezlisty"/>
    <w:rsid w:val="00B409A3"/>
    <w:pPr>
      <w:numPr>
        <w:numId w:val="61"/>
      </w:numPr>
    </w:pPr>
  </w:style>
  <w:style w:type="numbering" w:customStyle="1" w:styleId="WWNum37">
    <w:name w:val="WWNum37"/>
    <w:basedOn w:val="Bezlisty"/>
    <w:rsid w:val="00B409A3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24</Pages>
  <Words>3016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piotr.roze@outlook.com</cp:lastModifiedBy>
  <cp:revision>242</cp:revision>
  <cp:lastPrinted>2021-08-03T22:37:00Z</cp:lastPrinted>
  <dcterms:created xsi:type="dcterms:W3CDTF">2020-08-11T20:17:00Z</dcterms:created>
  <dcterms:modified xsi:type="dcterms:W3CDTF">2021-12-02T19:04:00Z</dcterms:modified>
</cp:coreProperties>
</file>