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B8B4" w14:textId="2249A670" w:rsidR="00364A90" w:rsidRPr="00651DC0" w:rsidRDefault="007D69BE" w:rsidP="002A43FB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1</w:t>
      </w:r>
    </w:p>
    <w:p w14:paraId="5987A456" w14:textId="77777777" w:rsidR="00364A90" w:rsidRPr="00651DC0" w:rsidRDefault="00364A90" w:rsidP="00364A90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Formularz „Oferta”</w:t>
      </w:r>
    </w:p>
    <w:p w14:paraId="43B85401" w14:textId="77777777" w:rsidR="00364A90" w:rsidRPr="00651DC0" w:rsidRDefault="00364A90" w:rsidP="00364A90">
      <w:pPr>
        <w:pStyle w:val="Zwykytekst"/>
        <w:spacing w:before="120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364A90" w:rsidRPr="00651DC0" w14:paraId="26CC0910" w14:textId="77777777" w:rsidTr="00C138A0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17B7F43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49CDD919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790E70EA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3A0EC33C" w14:textId="77777777" w:rsidR="00364A90" w:rsidRPr="007D69BE" w:rsidRDefault="00364A90" w:rsidP="00C138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9BE">
              <w:rPr>
                <w:rFonts w:asciiTheme="minorHAnsi" w:hAnsiTheme="minorHAnsi" w:cstheme="minorHAnsi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64A2F2" w14:textId="77777777" w:rsidR="00364A90" w:rsidRPr="00651DC0" w:rsidRDefault="00364A90" w:rsidP="00C138A0">
            <w:pPr>
              <w:pStyle w:val="Nagwek6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</w:pPr>
            <w:r w:rsidRPr="00651DC0"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585A897D" w14:textId="77777777" w:rsidR="00E85E14" w:rsidRPr="00651DC0" w:rsidRDefault="00E85E14" w:rsidP="007D69BE">
      <w:pPr>
        <w:spacing w:line="280" w:lineRule="exact"/>
        <w:rPr>
          <w:rFonts w:asciiTheme="minorHAnsi" w:hAnsiTheme="minorHAnsi" w:cstheme="minorHAnsi"/>
          <w:b/>
        </w:rPr>
      </w:pPr>
      <w:bookmarkStart w:id="0" w:name="_Hlk47096979"/>
    </w:p>
    <w:bookmarkEnd w:id="0"/>
    <w:p w14:paraId="03D959E4" w14:textId="77777777" w:rsidR="00DA4DF6" w:rsidRPr="00DA4DF6" w:rsidRDefault="00DA4DF6" w:rsidP="00DA4DF6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DA4DF6">
        <w:rPr>
          <w:rFonts w:asciiTheme="minorHAnsi" w:hAnsiTheme="minorHAnsi" w:cstheme="minorHAnsi"/>
          <w:b/>
        </w:rPr>
        <w:t>Do</w:t>
      </w:r>
    </w:p>
    <w:p w14:paraId="445A2BF6" w14:textId="77777777" w:rsidR="00DA4DF6" w:rsidRPr="00DA4DF6" w:rsidRDefault="00DA4DF6" w:rsidP="00DA4DF6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DA4DF6">
        <w:rPr>
          <w:rFonts w:asciiTheme="minorHAnsi" w:hAnsiTheme="minorHAnsi" w:cstheme="minorHAnsi"/>
          <w:b/>
        </w:rPr>
        <w:t>Zespołu Szkół Nr 2</w:t>
      </w:r>
    </w:p>
    <w:p w14:paraId="7A9CE04A" w14:textId="77777777" w:rsidR="00DA4DF6" w:rsidRDefault="00DA4DF6" w:rsidP="00DA4DF6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DA4DF6">
        <w:rPr>
          <w:rFonts w:asciiTheme="minorHAnsi" w:hAnsiTheme="minorHAnsi" w:cstheme="minorHAnsi"/>
          <w:b/>
        </w:rPr>
        <w:t>z Oddziałami Integracyjnymi w Pułtusku</w:t>
      </w:r>
    </w:p>
    <w:p w14:paraId="525555AE" w14:textId="342B4257" w:rsidR="00DA4DF6" w:rsidRPr="00DA4DF6" w:rsidRDefault="00DA4DF6" w:rsidP="00DA4DF6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DA4DF6">
        <w:rPr>
          <w:rFonts w:asciiTheme="minorHAnsi" w:hAnsiTheme="minorHAnsi" w:cstheme="minorHAnsi"/>
          <w:b/>
        </w:rPr>
        <w:t>ul. Polna 7, 06-100 Pułtusk</w:t>
      </w:r>
    </w:p>
    <w:p w14:paraId="12B17D62" w14:textId="77777777" w:rsidR="00E85E14" w:rsidRPr="00651DC0" w:rsidRDefault="00E85E14" w:rsidP="00364A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BAE142C" w14:textId="1E64B6DA" w:rsidR="00364A90" w:rsidRPr="00651DC0" w:rsidRDefault="00364A90" w:rsidP="00364A90">
      <w:pPr>
        <w:pStyle w:val="Tekstpodstawowy"/>
        <w:spacing w:line="276" w:lineRule="auto"/>
        <w:jc w:val="both"/>
        <w:rPr>
          <w:rFonts w:asciiTheme="minorHAnsi" w:hAnsiTheme="minorHAnsi" w:cstheme="minorHAnsi"/>
          <w:bCs w:val="0"/>
          <w:iCs/>
          <w:sz w:val="24"/>
          <w:szCs w:val="24"/>
          <w:u w:val="none"/>
        </w:rPr>
      </w:pPr>
      <w:r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Nawiązując </w:t>
      </w:r>
      <w:r w:rsidR="00F22768"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>do ogłoszenia o zamówieniu w postępowaniu o udzielenie zamówienia publicznego na</w:t>
      </w:r>
      <w:r w:rsidRPr="00651DC0">
        <w:rPr>
          <w:rFonts w:asciiTheme="minorHAnsi" w:hAnsiTheme="minorHAnsi" w:cstheme="minorHAnsi"/>
          <w:b w:val="0"/>
          <w:bCs w:val="0"/>
          <w:iCs/>
          <w:sz w:val="24"/>
          <w:szCs w:val="24"/>
          <w:u w:val="none"/>
        </w:rPr>
        <w:t>:</w:t>
      </w:r>
      <w:r w:rsidRPr="00651DC0">
        <w:rPr>
          <w:rFonts w:asciiTheme="minorHAnsi" w:hAnsiTheme="minorHAnsi" w:cstheme="minorHAnsi"/>
          <w:bCs w:val="0"/>
          <w:iCs/>
          <w:sz w:val="24"/>
          <w:szCs w:val="24"/>
          <w:u w:val="none"/>
        </w:rPr>
        <w:t xml:space="preserve"> </w:t>
      </w:r>
    </w:p>
    <w:p w14:paraId="4048B2FA" w14:textId="77777777" w:rsidR="00364A90" w:rsidRPr="00651DC0" w:rsidRDefault="00364A90" w:rsidP="00364A90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06F63D" w14:textId="33D1AE1A" w:rsidR="00364A90" w:rsidRPr="00651DC0" w:rsidRDefault="00604063" w:rsidP="00DA4DF6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„</w:t>
      </w:r>
      <w:bookmarkStart w:id="1" w:name="_Hlk79519065"/>
      <w:r w:rsidR="00DA4DF6" w:rsidRPr="00DA4DF6">
        <w:rPr>
          <w:rFonts w:asciiTheme="minorHAnsi" w:hAnsiTheme="minorHAnsi" w:cstheme="minorHAnsi"/>
          <w:b/>
          <w:sz w:val="24"/>
          <w:szCs w:val="24"/>
        </w:rPr>
        <w:t>Dowóz uczniów do szkół na terenie Gminy Pułtusk w roku szkolnym 2021/2022 w</w:t>
      </w:r>
      <w:r w:rsidR="00DA4DF6">
        <w:rPr>
          <w:rFonts w:asciiTheme="minorHAnsi" w:hAnsiTheme="minorHAnsi" w:cstheme="minorHAnsi"/>
          <w:b/>
          <w:sz w:val="24"/>
          <w:szCs w:val="24"/>
        </w:rPr>
        <w:t> </w:t>
      </w:r>
      <w:r w:rsidR="00DA4DF6" w:rsidRPr="00DA4DF6">
        <w:rPr>
          <w:rFonts w:asciiTheme="minorHAnsi" w:hAnsiTheme="minorHAnsi" w:cstheme="minorHAnsi"/>
          <w:b/>
          <w:sz w:val="24"/>
          <w:szCs w:val="24"/>
        </w:rPr>
        <w:t>podziale na 3 części</w:t>
      </w:r>
      <w:bookmarkEnd w:id="1"/>
      <w:r w:rsidRPr="00651DC0">
        <w:rPr>
          <w:rFonts w:asciiTheme="minorHAnsi" w:hAnsiTheme="minorHAnsi" w:cstheme="minorHAnsi"/>
          <w:b/>
          <w:sz w:val="24"/>
          <w:szCs w:val="24"/>
        </w:rPr>
        <w:t>”</w:t>
      </w:r>
    </w:p>
    <w:p w14:paraId="293AB905" w14:textId="0F6D57E8" w:rsidR="00364A90" w:rsidRPr="00651DC0" w:rsidRDefault="00EB2C21" w:rsidP="00364A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My niżej podpisani</w:t>
      </w:r>
    </w:p>
    <w:p w14:paraId="545641DC" w14:textId="77777777" w:rsidR="00EB2C21" w:rsidRPr="00651DC0" w:rsidRDefault="00EB2C21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7DF8E5B" w14:textId="4F728123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</w:t>
      </w:r>
    </w:p>
    <w:p w14:paraId="366514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ED21061" w14:textId="56298FC0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</w:t>
      </w:r>
    </w:p>
    <w:p w14:paraId="3BCB4B0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10B2E8F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Pr="00651DC0">
        <w:rPr>
          <w:rFonts w:asciiTheme="minorHAnsi" w:eastAsia="Calibri" w:hAnsiTheme="minorHAnsi" w:cstheme="minorHAnsi"/>
          <w:sz w:val="24"/>
          <w:szCs w:val="24"/>
          <w:lang w:eastAsia="ja-JP"/>
        </w:rPr>
        <w:t>_________________________________________</w:t>
      </w:r>
    </w:p>
    <w:p w14:paraId="2505C897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</w:p>
    <w:p w14:paraId="69ED1BE0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działając w imieniu i na rzecz WYKONAWCY</w:t>
      </w:r>
    </w:p>
    <w:p w14:paraId="48534F9B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</w:rPr>
      </w:pPr>
    </w:p>
    <w:p w14:paraId="3F21CCC5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EB964C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95BFD82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9194E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3AE7477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5ADB50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0407106F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E0E36F6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</w:t>
      </w:r>
    </w:p>
    <w:p w14:paraId="225F3D8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AC84CCB" w14:textId="17BE7398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</w:t>
      </w:r>
    </w:p>
    <w:p w14:paraId="3136DF0A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1174D90" w14:textId="72F0B78C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</w:t>
      </w:r>
    </w:p>
    <w:p w14:paraId="1607595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2FC2CA3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mikroprzedsiębiorstwem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F49399E" w14:textId="77777777" w:rsidR="00F22768" w:rsidRPr="00651DC0" w:rsidRDefault="00F22768" w:rsidP="00F22768">
      <w:pPr>
        <w:pStyle w:val="Zwykytekst1"/>
        <w:ind w:right="139"/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małym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734120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średnim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73A56AA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prowadzącego jednoosobową działalność gospodarczą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2BF9015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AB4AECA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</w:rPr>
        <w:t xml:space="preserve">inny rodzaj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50A2227F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</w:p>
    <w:p w14:paraId="771234E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 xml:space="preserve">** należy zaznaczyć/wskazać właściwe </w:t>
      </w:r>
    </w:p>
    <w:p w14:paraId="01566C5E" w14:textId="466B28C9" w:rsidR="00364A90" w:rsidRPr="00651DC0" w:rsidRDefault="00F22768" w:rsidP="00651DC0">
      <w:pPr>
        <w:pStyle w:val="Zwykytekst1"/>
        <w:ind w:right="-2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51DC0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51DC0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0447F30B" w14:textId="27CC0B22" w:rsidR="00660D12" w:rsidRPr="0098617A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SKŁADAMY OFERTĘ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dla niniejszego postępowania (SWZ)</w:t>
      </w:r>
    </w:p>
    <w:p w14:paraId="1B48E698" w14:textId="68C9FBC1" w:rsidR="0098617A" w:rsidRPr="00651DC0" w:rsidRDefault="0098617A" w:rsidP="0098617A">
      <w:pPr>
        <w:pStyle w:val="Zwykytekst1"/>
        <w:tabs>
          <w:tab w:val="num" w:pos="0"/>
          <w:tab w:val="left" w:pos="284"/>
        </w:tabs>
        <w:spacing w:before="120" w:after="120" w:line="360" w:lineRule="exact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 zakresie Części ___________</w:t>
      </w:r>
    </w:p>
    <w:p w14:paraId="57439FA6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5850750D" w14:textId="59D3E008" w:rsidR="00660D12" w:rsidRPr="00651DC0" w:rsidRDefault="00660D12" w:rsidP="007E63F7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/>
        <w:ind w:left="284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651DC0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651DC0">
        <w:rPr>
          <w:rFonts w:asciiTheme="minorHAnsi" w:hAnsiTheme="minorHAnsi" w:cstheme="minorHAnsi"/>
          <w:b/>
          <w:sz w:val="24"/>
          <w:szCs w:val="24"/>
        </w:rPr>
        <w:t xml:space="preserve"> za cenę brutto</w:t>
      </w:r>
      <w:r w:rsidR="008720F7">
        <w:rPr>
          <w:rFonts w:asciiTheme="minorHAnsi" w:hAnsiTheme="minorHAnsi" w:cstheme="minorHAnsi"/>
          <w:b/>
          <w:sz w:val="24"/>
          <w:szCs w:val="24"/>
        </w:rPr>
        <w:t xml:space="preserve"> w zakresie</w:t>
      </w:r>
      <w:r w:rsidR="001E22A8">
        <w:rPr>
          <w:rFonts w:asciiTheme="minorHAnsi" w:hAnsiTheme="minorHAnsi" w:cstheme="minorHAnsi"/>
          <w:b/>
          <w:sz w:val="24"/>
          <w:szCs w:val="24"/>
        </w:rPr>
        <w:t>:</w:t>
      </w:r>
    </w:p>
    <w:p w14:paraId="01E9D21A" w14:textId="51B7F057" w:rsidR="007E63F7" w:rsidRDefault="008720F7" w:rsidP="007E63F7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20F7">
        <w:rPr>
          <w:rFonts w:asciiTheme="minorHAnsi" w:hAnsiTheme="minorHAnsi" w:cstheme="minorHAnsi"/>
          <w:b/>
          <w:sz w:val="24"/>
          <w:szCs w:val="24"/>
        </w:rPr>
        <w:t>- Części 1</w:t>
      </w:r>
      <w:r w:rsidR="001E22A8" w:rsidRPr="007E63F7">
        <w:rPr>
          <w:rFonts w:asciiTheme="minorHAnsi" w:hAnsiTheme="minorHAnsi" w:cstheme="minorHAnsi"/>
          <w:b/>
          <w:iCs/>
          <w:sz w:val="24"/>
          <w:szCs w:val="24"/>
        </w:rPr>
        <w:t>*</w:t>
      </w:r>
      <w:r w:rsidR="007E63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E63F7" w:rsidRPr="007E63F7">
        <w:rPr>
          <w:rFonts w:asciiTheme="minorHAnsi" w:hAnsiTheme="minorHAnsi" w:cstheme="minorHAnsi"/>
          <w:b/>
          <w:sz w:val="24"/>
          <w:szCs w:val="24"/>
        </w:rPr>
        <w:t xml:space="preserve">- </w:t>
      </w:r>
      <w:bookmarkStart w:id="2" w:name="_Hlk79519146"/>
      <w:r w:rsidR="007E63F7" w:rsidRPr="007E63F7">
        <w:rPr>
          <w:rFonts w:asciiTheme="minorHAnsi" w:hAnsiTheme="minorHAnsi" w:cstheme="minorHAnsi"/>
          <w:b/>
          <w:sz w:val="24"/>
          <w:szCs w:val="24"/>
        </w:rPr>
        <w:t>Dowóz uczniów do Zespołu Szkół Nr 2 z Oddziałami Integracyjnymi w Pułtusku w roku szkolnym 2021/2022</w:t>
      </w:r>
      <w:bookmarkEnd w:id="2"/>
    </w:p>
    <w:p w14:paraId="21A75415" w14:textId="79206120" w:rsidR="00660D12" w:rsidRPr="00651DC0" w:rsidRDefault="008720F7" w:rsidP="007E63F7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20F7">
        <w:rPr>
          <w:rFonts w:asciiTheme="minorHAnsi" w:hAnsiTheme="minorHAnsi" w:cstheme="minorHAnsi"/>
          <w:b/>
          <w:sz w:val="24"/>
          <w:szCs w:val="24"/>
        </w:rPr>
        <w:t xml:space="preserve"> _________________ zł (słownie złotych:_______________</w:t>
      </w:r>
      <w:r w:rsidR="007E63F7">
        <w:rPr>
          <w:rFonts w:asciiTheme="minorHAnsi" w:hAnsiTheme="minorHAnsi" w:cstheme="minorHAnsi"/>
          <w:b/>
          <w:sz w:val="24"/>
          <w:szCs w:val="24"/>
        </w:rPr>
        <w:t>_______</w:t>
      </w:r>
      <w:r w:rsidRPr="008720F7">
        <w:rPr>
          <w:rFonts w:asciiTheme="minorHAnsi" w:hAnsiTheme="minorHAnsi" w:cstheme="minorHAnsi"/>
          <w:b/>
          <w:sz w:val="24"/>
          <w:szCs w:val="24"/>
        </w:rPr>
        <w:t>_________________)</w:t>
      </w:r>
    </w:p>
    <w:p w14:paraId="2B5173BC" w14:textId="7B1FB588" w:rsidR="00660D12" w:rsidRDefault="00660D12" w:rsidP="007E63F7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 xml:space="preserve">zgodnie z załączonym do oferty </w:t>
      </w:r>
      <w:r w:rsidRPr="00651DC0">
        <w:rPr>
          <w:rFonts w:asciiTheme="minorHAnsi" w:hAnsiTheme="minorHAnsi" w:cstheme="minorHAnsi"/>
          <w:iCs/>
          <w:sz w:val="24"/>
          <w:szCs w:val="24"/>
        </w:rPr>
        <w:t>Formularzem cenowym</w:t>
      </w:r>
      <w:r w:rsidRPr="00651DC0">
        <w:rPr>
          <w:rFonts w:asciiTheme="minorHAnsi" w:hAnsiTheme="minorHAnsi" w:cstheme="minorHAnsi"/>
          <w:i/>
          <w:sz w:val="24"/>
          <w:szCs w:val="24"/>
        </w:rPr>
        <w:t>.</w:t>
      </w:r>
    </w:p>
    <w:p w14:paraId="020E14A0" w14:textId="188C2C53" w:rsidR="007E63F7" w:rsidRDefault="007E63F7" w:rsidP="007E63F7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20F7">
        <w:rPr>
          <w:rFonts w:asciiTheme="minorHAnsi" w:hAnsiTheme="minorHAnsi" w:cstheme="minorHAnsi"/>
          <w:b/>
          <w:sz w:val="24"/>
          <w:szCs w:val="24"/>
        </w:rPr>
        <w:t xml:space="preserve">- Części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1E22A8" w:rsidRPr="007E63F7">
        <w:rPr>
          <w:rFonts w:asciiTheme="minorHAnsi" w:hAnsiTheme="minorHAnsi" w:cstheme="minorHAnsi"/>
          <w:b/>
          <w:iCs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E63F7">
        <w:rPr>
          <w:rFonts w:asciiTheme="minorHAnsi" w:hAnsiTheme="minorHAnsi" w:cstheme="minorHAnsi"/>
          <w:b/>
          <w:sz w:val="24"/>
          <w:szCs w:val="24"/>
        </w:rPr>
        <w:t>- Dowóz uczniów do Zespołu Szkolno-Przedszkolnego w Przemiarowie w roku szkolnym 2021/2022</w:t>
      </w:r>
    </w:p>
    <w:p w14:paraId="7139EC34" w14:textId="77777777" w:rsidR="007E63F7" w:rsidRPr="00651DC0" w:rsidRDefault="007E63F7" w:rsidP="007E63F7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20F7">
        <w:rPr>
          <w:rFonts w:asciiTheme="minorHAnsi" w:hAnsiTheme="minorHAnsi" w:cstheme="minorHAnsi"/>
          <w:b/>
          <w:sz w:val="24"/>
          <w:szCs w:val="24"/>
        </w:rPr>
        <w:t xml:space="preserve"> _________________ zł (słownie złotych:_______________</w:t>
      </w:r>
      <w:r>
        <w:rPr>
          <w:rFonts w:asciiTheme="minorHAnsi" w:hAnsiTheme="minorHAnsi" w:cstheme="minorHAnsi"/>
          <w:b/>
          <w:sz w:val="24"/>
          <w:szCs w:val="24"/>
        </w:rPr>
        <w:t>_______</w:t>
      </w:r>
      <w:r w:rsidRPr="008720F7">
        <w:rPr>
          <w:rFonts w:asciiTheme="minorHAnsi" w:hAnsiTheme="minorHAnsi" w:cstheme="minorHAnsi"/>
          <w:b/>
          <w:sz w:val="24"/>
          <w:szCs w:val="24"/>
        </w:rPr>
        <w:t>_________________)</w:t>
      </w:r>
    </w:p>
    <w:p w14:paraId="13E68085" w14:textId="77777777" w:rsidR="008720F7" w:rsidRPr="00651DC0" w:rsidRDefault="008720F7" w:rsidP="007E63F7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 xml:space="preserve">zgodnie z załączonym do oferty </w:t>
      </w:r>
      <w:r w:rsidRPr="00651DC0">
        <w:rPr>
          <w:rFonts w:asciiTheme="minorHAnsi" w:hAnsiTheme="minorHAnsi" w:cstheme="minorHAnsi"/>
          <w:iCs/>
          <w:sz w:val="24"/>
          <w:szCs w:val="24"/>
        </w:rPr>
        <w:t>Formularzem cenowym</w:t>
      </w:r>
      <w:r w:rsidRPr="00651DC0">
        <w:rPr>
          <w:rFonts w:asciiTheme="minorHAnsi" w:hAnsiTheme="minorHAnsi" w:cstheme="minorHAnsi"/>
          <w:i/>
          <w:sz w:val="24"/>
          <w:szCs w:val="24"/>
        </w:rPr>
        <w:t>.</w:t>
      </w:r>
    </w:p>
    <w:p w14:paraId="56277BEE" w14:textId="548D2326" w:rsidR="007E63F7" w:rsidRDefault="007E63F7" w:rsidP="007E63F7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20F7">
        <w:rPr>
          <w:rFonts w:asciiTheme="minorHAnsi" w:hAnsiTheme="minorHAnsi" w:cstheme="minorHAnsi"/>
          <w:b/>
          <w:sz w:val="24"/>
          <w:szCs w:val="24"/>
        </w:rPr>
        <w:t xml:space="preserve">- </w:t>
      </w:r>
      <w:bookmarkStart w:id="3" w:name="_Hlk79519178"/>
      <w:r w:rsidRPr="008720F7">
        <w:rPr>
          <w:rFonts w:asciiTheme="minorHAnsi" w:hAnsiTheme="minorHAnsi" w:cstheme="minorHAnsi"/>
          <w:b/>
          <w:sz w:val="24"/>
          <w:szCs w:val="24"/>
        </w:rPr>
        <w:t xml:space="preserve">Części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="001E22A8" w:rsidRPr="0098617A">
        <w:rPr>
          <w:rFonts w:asciiTheme="minorHAnsi" w:hAnsiTheme="minorHAnsi" w:cstheme="minorHAnsi"/>
          <w:b/>
          <w:iCs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E63F7">
        <w:rPr>
          <w:rFonts w:asciiTheme="minorHAnsi" w:hAnsiTheme="minorHAnsi" w:cstheme="minorHAnsi"/>
          <w:b/>
          <w:sz w:val="24"/>
          <w:szCs w:val="24"/>
        </w:rPr>
        <w:t>- Dowóz uczniów do Publicznej Szkoły Podstawowej im. bł. Jana Pawła II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7E63F7">
        <w:rPr>
          <w:rFonts w:asciiTheme="minorHAnsi" w:hAnsiTheme="minorHAnsi" w:cstheme="minorHAnsi"/>
          <w:b/>
          <w:sz w:val="24"/>
          <w:szCs w:val="24"/>
        </w:rPr>
        <w:t>Płocochowie w roku szkolnym 2021/2022</w:t>
      </w:r>
    </w:p>
    <w:bookmarkEnd w:id="3"/>
    <w:p w14:paraId="43CA3FBD" w14:textId="77777777" w:rsidR="007E63F7" w:rsidRPr="00651DC0" w:rsidRDefault="007E63F7" w:rsidP="007E63F7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20F7">
        <w:rPr>
          <w:rFonts w:asciiTheme="minorHAnsi" w:hAnsiTheme="minorHAnsi" w:cstheme="minorHAnsi"/>
          <w:b/>
          <w:sz w:val="24"/>
          <w:szCs w:val="24"/>
        </w:rPr>
        <w:t xml:space="preserve"> _________________ zł (słownie złotych:_______________</w:t>
      </w:r>
      <w:r>
        <w:rPr>
          <w:rFonts w:asciiTheme="minorHAnsi" w:hAnsiTheme="minorHAnsi" w:cstheme="minorHAnsi"/>
          <w:b/>
          <w:sz w:val="24"/>
          <w:szCs w:val="24"/>
        </w:rPr>
        <w:t>_______</w:t>
      </w:r>
      <w:r w:rsidRPr="008720F7">
        <w:rPr>
          <w:rFonts w:asciiTheme="minorHAnsi" w:hAnsiTheme="minorHAnsi" w:cstheme="minorHAnsi"/>
          <w:b/>
          <w:sz w:val="24"/>
          <w:szCs w:val="24"/>
        </w:rPr>
        <w:t>_________________)</w:t>
      </w:r>
    </w:p>
    <w:p w14:paraId="0A8419B2" w14:textId="632BC65A" w:rsidR="008720F7" w:rsidRPr="00651DC0" w:rsidRDefault="008720F7" w:rsidP="007E63F7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 xml:space="preserve">zgodnie z załączonym do oferty </w:t>
      </w:r>
      <w:r w:rsidRPr="00651DC0">
        <w:rPr>
          <w:rFonts w:asciiTheme="minorHAnsi" w:hAnsiTheme="minorHAnsi" w:cstheme="minorHAnsi"/>
          <w:iCs/>
          <w:sz w:val="24"/>
          <w:szCs w:val="24"/>
        </w:rPr>
        <w:t>Formularzem cenowym</w:t>
      </w:r>
      <w:r w:rsidRPr="00651DC0">
        <w:rPr>
          <w:rFonts w:asciiTheme="minorHAnsi" w:hAnsiTheme="minorHAnsi" w:cstheme="minorHAnsi"/>
          <w:i/>
          <w:sz w:val="24"/>
          <w:szCs w:val="24"/>
        </w:rPr>
        <w:t>.</w:t>
      </w:r>
    </w:p>
    <w:p w14:paraId="47D5913D" w14:textId="036C727C" w:rsidR="007E63F7" w:rsidRPr="007E63F7" w:rsidRDefault="00660D12" w:rsidP="007E63F7">
      <w:pPr>
        <w:pStyle w:val="Zwykytekst"/>
        <w:numPr>
          <w:ilvl w:val="0"/>
          <w:numId w:val="11"/>
        </w:numPr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 xml:space="preserve">ZOBOWIĄZUJEMY się do podstawienia autobusu zastępczego </w:t>
      </w:r>
      <w:r w:rsidR="007E63F7">
        <w:rPr>
          <w:rFonts w:asciiTheme="minorHAnsi" w:hAnsiTheme="minorHAnsi" w:cstheme="minorHAnsi"/>
          <w:b/>
          <w:iCs/>
          <w:sz w:val="24"/>
          <w:szCs w:val="24"/>
        </w:rPr>
        <w:t>w zakresie:</w:t>
      </w:r>
    </w:p>
    <w:p w14:paraId="08C1F737" w14:textId="6AC7F5F7" w:rsidR="00660D12" w:rsidRPr="00651DC0" w:rsidRDefault="007E63F7" w:rsidP="007E63F7">
      <w:pPr>
        <w:pStyle w:val="Zwykytekst"/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- </w:t>
      </w:r>
      <w:r w:rsidRPr="007E63F7">
        <w:rPr>
          <w:rFonts w:asciiTheme="minorHAnsi" w:hAnsiTheme="minorHAnsi" w:cstheme="minorHAnsi"/>
          <w:b/>
          <w:iCs/>
          <w:sz w:val="24"/>
          <w:szCs w:val="24"/>
        </w:rPr>
        <w:t xml:space="preserve">Części 1* </w:t>
      </w:r>
      <w:r w:rsidR="001E22A8" w:rsidRPr="00651DC0">
        <w:rPr>
          <w:rFonts w:asciiTheme="minorHAnsi" w:hAnsiTheme="minorHAnsi" w:cstheme="minorHAnsi"/>
          <w:b/>
          <w:iCs/>
          <w:sz w:val="24"/>
          <w:szCs w:val="24"/>
        </w:rPr>
        <w:t>w czasie do</w:t>
      </w:r>
      <w:r w:rsidR="001E22A8" w:rsidRPr="007E63F7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7E63F7">
        <w:rPr>
          <w:rFonts w:asciiTheme="minorHAnsi" w:hAnsiTheme="minorHAnsi" w:cstheme="minorHAnsi"/>
          <w:b/>
          <w:iCs/>
          <w:sz w:val="24"/>
          <w:szCs w:val="24"/>
        </w:rPr>
        <w:t xml:space="preserve">______________ </w:t>
      </w:r>
      <w:r w:rsidR="00660D12" w:rsidRPr="00651DC0">
        <w:rPr>
          <w:rFonts w:asciiTheme="minorHAnsi" w:hAnsiTheme="minorHAnsi" w:cstheme="minorHAnsi"/>
          <w:b/>
          <w:iCs/>
          <w:sz w:val="24"/>
          <w:szCs w:val="24"/>
        </w:rPr>
        <w:t xml:space="preserve"> minut.</w:t>
      </w:r>
      <w:r w:rsidR="00660D12" w:rsidRPr="00651DC0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1435A1F8" w14:textId="698CEA08" w:rsidR="00660D12" w:rsidRPr="00651DC0" w:rsidRDefault="00660D12" w:rsidP="007E63F7">
      <w:pPr>
        <w:pStyle w:val="Zwykytekst"/>
        <w:tabs>
          <w:tab w:val="num" w:pos="0"/>
        </w:tabs>
        <w:spacing w:after="120"/>
        <w:ind w:firstLine="284"/>
        <w:jc w:val="both"/>
        <w:rPr>
          <w:rFonts w:asciiTheme="minorHAnsi" w:hAnsiTheme="minorHAnsi" w:cstheme="minorHAnsi"/>
          <w:iCs/>
        </w:rPr>
      </w:pPr>
      <w:r w:rsidRPr="00651DC0">
        <w:rPr>
          <w:rFonts w:asciiTheme="minorHAnsi" w:hAnsiTheme="minorHAnsi" w:cstheme="minorHAnsi"/>
          <w:iCs/>
        </w:rPr>
        <w:t xml:space="preserve">(Kryterium oceny ofert. Powyższy czas Wykonawca określa </w:t>
      </w:r>
      <w:r w:rsidR="005A0376">
        <w:rPr>
          <w:rFonts w:asciiTheme="minorHAnsi" w:hAnsiTheme="minorHAnsi" w:cstheme="minorHAnsi"/>
          <w:iCs/>
        </w:rPr>
        <w:t>jako</w:t>
      </w:r>
      <w:r w:rsidRPr="00651DC0">
        <w:rPr>
          <w:rFonts w:asciiTheme="minorHAnsi" w:hAnsiTheme="minorHAnsi" w:cstheme="minorHAnsi"/>
          <w:iCs/>
        </w:rPr>
        <w:t>: do 30 minut, do 45 minut, do 60 minut).</w:t>
      </w:r>
    </w:p>
    <w:p w14:paraId="6D3D4821" w14:textId="2B211166" w:rsidR="007E63F7" w:rsidRPr="00651DC0" w:rsidRDefault="007E63F7" w:rsidP="007E63F7">
      <w:pPr>
        <w:pStyle w:val="Zwykytekst"/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- </w:t>
      </w:r>
      <w:r w:rsidRPr="007E63F7">
        <w:rPr>
          <w:rFonts w:asciiTheme="minorHAnsi" w:hAnsiTheme="minorHAnsi" w:cstheme="minorHAnsi"/>
          <w:b/>
          <w:iCs/>
          <w:sz w:val="24"/>
          <w:szCs w:val="24"/>
        </w:rPr>
        <w:t xml:space="preserve">Części </w:t>
      </w:r>
      <w:r>
        <w:rPr>
          <w:rFonts w:asciiTheme="minorHAnsi" w:hAnsiTheme="minorHAnsi" w:cstheme="minorHAnsi"/>
          <w:b/>
          <w:iCs/>
          <w:sz w:val="24"/>
          <w:szCs w:val="24"/>
        </w:rPr>
        <w:t>2</w:t>
      </w:r>
      <w:r w:rsidRPr="007E63F7">
        <w:rPr>
          <w:rFonts w:asciiTheme="minorHAnsi" w:hAnsiTheme="minorHAnsi" w:cstheme="minorHAnsi"/>
          <w:b/>
          <w:iCs/>
          <w:sz w:val="24"/>
          <w:szCs w:val="24"/>
        </w:rPr>
        <w:t xml:space="preserve">* </w:t>
      </w:r>
      <w:r w:rsidR="001E22A8" w:rsidRPr="00651DC0">
        <w:rPr>
          <w:rFonts w:asciiTheme="minorHAnsi" w:hAnsiTheme="minorHAnsi" w:cstheme="minorHAnsi"/>
          <w:b/>
          <w:iCs/>
          <w:sz w:val="24"/>
          <w:szCs w:val="24"/>
        </w:rPr>
        <w:t>w czasie do</w:t>
      </w:r>
      <w:r w:rsidR="001E22A8" w:rsidRPr="007E63F7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7E63F7">
        <w:rPr>
          <w:rFonts w:asciiTheme="minorHAnsi" w:hAnsiTheme="minorHAnsi" w:cstheme="minorHAnsi"/>
          <w:b/>
          <w:iCs/>
          <w:sz w:val="24"/>
          <w:szCs w:val="24"/>
        </w:rPr>
        <w:t xml:space="preserve">______________ </w:t>
      </w:r>
      <w:r w:rsidRPr="00651DC0">
        <w:rPr>
          <w:rFonts w:asciiTheme="minorHAnsi" w:hAnsiTheme="minorHAnsi" w:cstheme="minorHAnsi"/>
          <w:b/>
          <w:iCs/>
          <w:sz w:val="24"/>
          <w:szCs w:val="24"/>
        </w:rPr>
        <w:t xml:space="preserve"> minut.</w:t>
      </w:r>
      <w:r w:rsidRPr="00651DC0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63050A61" w14:textId="77777777" w:rsidR="007E63F7" w:rsidRPr="00651DC0" w:rsidRDefault="007E63F7" w:rsidP="007E63F7">
      <w:pPr>
        <w:pStyle w:val="Zwykytekst"/>
        <w:tabs>
          <w:tab w:val="num" w:pos="0"/>
        </w:tabs>
        <w:spacing w:after="120"/>
        <w:ind w:firstLine="284"/>
        <w:jc w:val="both"/>
        <w:rPr>
          <w:rFonts w:asciiTheme="minorHAnsi" w:hAnsiTheme="minorHAnsi" w:cstheme="minorHAnsi"/>
          <w:iCs/>
        </w:rPr>
      </w:pPr>
      <w:r w:rsidRPr="00651DC0">
        <w:rPr>
          <w:rFonts w:asciiTheme="minorHAnsi" w:hAnsiTheme="minorHAnsi" w:cstheme="minorHAnsi"/>
          <w:iCs/>
        </w:rPr>
        <w:t xml:space="preserve">(Kryterium oceny ofert. Powyższy czas Wykonawca określa </w:t>
      </w:r>
      <w:r>
        <w:rPr>
          <w:rFonts w:asciiTheme="minorHAnsi" w:hAnsiTheme="minorHAnsi" w:cstheme="minorHAnsi"/>
          <w:iCs/>
        </w:rPr>
        <w:t>jako</w:t>
      </w:r>
      <w:r w:rsidRPr="00651DC0">
        <w:rPr>
          <w:rFonts w:asciiTheme="minorHAnsi" w:hAnsiTheme="minorHAnsi" w:cstheme="minorHAnsi"/>
          <w:iCs/>
        </w:rPr>
        <w:t>: do 30 minut, do 45 minut, do 60 minut).</w:t>
      </w:r>
    </w:p>
    <w:p w14:paraId="536C16C2" w14:textId="163BFE46" w:rsidR="007E63F7" w:rsidRPr="00651DC0" w:rsidRDefault="007E63F7" w:rsidP="007E63F7">
      <w:pPr>
        <w:pStyle w:val="Zwykytekst"/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- </w:t>
      </w:r>
      <w:r w:rsidRPr="007E63F7">
        <w:rPr>
          <w:rFonts w:asciiTheme="minorHAnsi" w:hAnsiTheme="minorHAnsi" w:cstheme="minorHAnsi"/>
          <w:b/>
          <w:iCs/>
          <w:sz w:val="24"/>
          <w:szCs w:val="24"/>
        </w:rPr>
        <w:t xml:space="preserve">Części </w:t>
      </w:r>
      <w:r>
        <w:rPr>
          <w:rFonts w:asciiTheme="minorHAnsi" w:hAnsiTheme="minorHAnsi" w:cstheme="minorHAnsi"/>
          <w:b/>
          <w:iCs/>
          <w:sz w:val="24"/>
          <w:szCs w:val="24"/>
        </w:rPr>
        <w:t>3</w:t>
      </w:r>
      <w:r w:rsidRPr="007E63F7">
        <w:rPr>
          <w:rFonts w:asciiTheme="minorHAnsi" w:hAnsiTheme="minorHAnsi" w:cstheme="minorHAnsi"/>
          <w:b/>
          <w:iCs/>
          <w:sz w:val="24"/>
          <w:szCs w:val="24"/>
        </w:rPr>
        <w:t>*</w:t>
      </w:r>
      <w:r w:rsidR="001E22A8" w:rsidRPr="001E22A8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1E22A8" w:rsidRPr="00651DC0">
        <w:rPr>
          <w:rFonts w:asciiTheme="minorHAnsi" w:hAnsiTheme="minorHAnsi" w:cstheme="minorHAnsi"/>
          <w:b/>
          <w:iCs/>
          <w:sz w:val="24"/>
          <w:szCs w:val="24"/>
        </w:rPr>
        <w:t>w czasie do</w:t>
      </w:r>
      <w:r w:rsidRPr="007E63F7">
        <w:rPr>
          <w:rFonts w:asciiTheme="minorHAnsi" w:hAnsiTheme="minorHAnsi" w:cstheme="minorHAnsi"/>
          <w:b/>
          <w:iCs/>
          <w:sz w:val="24"/>
          <w:szCs w:val="24"/>
        </w:rPr>
        <w:t xml:space="preserve"> ______________ </w:t>
      </w:r>
      <w:r w:rsidRPr="00651DC0">
        <w:rPr>
          <w:rFonts w:asciiTheme="minorHAnsi" w:hAnsiTheme="minorHAnsi" w:cstheme="minorHAnsi"/>
          <w:b/>
          <w:iCs/>
          <w:sz w:val="24"/>
          <w:szCs w:val="24"/>
        </w:rPr>
        <w:t xml:space="preserve"> minut.</w:t>
      </w:r>
      <w:r w:rsidRPr="00651DC0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68936847" w14:textId="1B2BBFDC" w:rsidR="00660D12" w:rsidRPr="00651DC0" w:rsidRDefault="007E63F7" w:rsidP="007E63F7">
      <w:pPr>
        <w:pStyle w:val="Zwykytekst"/>
        <w:tabs>
          <w:tab w:val="num" w:pos="0"/>
        </w:tabs>
        <w:spacing w:after="120"/>
        <w:ind w:firstLine="284"/>
        <w:jc w:val="both"/>
        <w:rPr>
          <w:rFonts w:asciiTheme="minorHAnsi" w:hAnsiTheme="minorHAnsi" w:cstheme="minorHAnsi"/>
          <w:iCs/>
        </w:rPr>
      </w:pPr>
      <w:r w:rsidRPr="00651DC0">
        <w:rPr>
          <w:rFonts w:asciiTheme="minorHAnsi" w:hAnsiTheme="minorHAnsi" w:cstheme="minorHAnsi"/>
          <w:iCs/>
        </w:rPr>
        <w:t xml:space="preserve">(Kryterium oceny ofert. Powyższy czas Wykonawca określa </w:t>
      </w:r>
      <w:r>
        <w:rPr>
          <w:rFonts w:asciiTheme="minorHAnsi" w:hAnsiTheme="minorHAnsi" w:cstheme="minorHAnsi"/>
          <w:iCs/>
        </w:rPr>
        <w:t>jako</w:t>
      </w:r>
      <w:r w:rsidRPr="00651DC0">
        <w:rPr>
          <w:rFonts w:asciiTheme="minorHAnsi" w:hAnsiTheme="minorHAnsi" w:cstheme="minorHAnsi"/>
          <w:iCs/>
        </w:rPr>
        <w:t>: do 30 minut, do 45 minut, do 60 minut).</w:t>
      </w:r>
    </w:p>
    <w:p w14:paraId="7A146D0B" w14:textId="26BC86F7" w:rsidR="00660D12" w:rsidRPr="00651DC0" w:rsidRDefault="00660D12" w:rsidP="0088321F">
      <w:pPr>
        <w:pStyle w:val="Zwykytekst"/>
        <w:numPr>
          <w:ilvl w:val="0"/>
          <w:numId w:val="11"/>
        </w:numPr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ZOBOWIĄZUJEMY się do skierowania do realizacji zamówienia pojazdów z następującymi latami produkcji</w:t>
      </w:r>
      <w:r w:rsidR="007E63F7">
        <w:rPr>
          <w:rFonts w:asciiTheme="minorHAnsi" w:hAnsiTheme="minorHAnsi" w:cstheme="minorHAnsi"/>
          <w:b/>
          <w:iCs/>
          <w:sz w:val="24"/>
          <w:szCs w:val="24"/>
        </w:rPr>
        <w:t>, w zakresie</w:t>
      </w:r>
      <w:r w:rsidRPr="00651DC0">
        <w:rPr>
          <w:rFonts w:asciiTheme="minorHAnsi" w:hAnsiTheme="minorHAnsi" w:cstheme="minorHAnsi"/>
          <w:b/>
          <w:iCs/>
          <w:sz w:val="24"/>
          <w:szCs w:val="24"/>
        </w:rPr>
        <w:t>:</w:t>
      </w:r>
    </w:p>
    <w:p w14:paraId="421F9B50" w14:textId="00C13B86" w:rsidR="00651DC0" w:rsidRPr="00651DC0" w:rsidRDefault="007E63F7" w:rsidP="00FD244A">
      <w:pPr>
        <w:pStyle w:val="Zwykytek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- </w:t>
      </w:r>
      <w:r w:rsidRPr="007E63F7">
        <w:rPr>
          <w:rFonts w:asciiTheme="minorHAnsi" w:hAnsiTheme="minorHAnsi" w:cstheme="minorHAnsi"/>
          <w:b/>
          <w:iCs/>
          <w:sz w:val="24"/>
          <w:szCs w:val="24"/>
        </w:rPr>
        <w:t xml:space="preserve">Części 1* </w:t>
      </w:r>
      <w:r w:rsidR="00660D12" w:rsidRPr="00651DC0">
        <w:rPr>
          <w:rFonts w:asciiTheme="minorHAnsi" w:hAnsiTheme="minorHAnsi" w:cstheme="minorHAnsi"/>
          <w:sz w:val="24"/>
          <w:szCs w:val="24"/>
        </w:rPr>
        <w:t>Pojazd 1 - …</w:t>
      </w:r>
      <w:r w:rsidR="0088321F">
        <w:rPr>
          <w:rFonts w:asciiTheme="minorHAnsi" w:hAnsiTheme="minorHAnsi" w:cstheme="minorHAnsi"/>
          <w:sz w:val="24"/>
          <w:szCs w:val="24"/>
        </w:rPr>
        <w:t>…</w:t>
      </w:r>
      <w:r w:rsidR="005A0376">
        <w:rPr>
          <w:rFonts w:asciiTheme="minorHAnsi" w:hAnsiTheme="minorHAnsi" w:cstheme="minorHAnsi"/>
          <w:sz w:val="24"/>
          <w:szCs w:val="24"/>
        </w:rPr>
        <w:t>…</w:t>
      </w:r>
      <w:r w:rsidR="00660D12" w:rsidRPr="00651DC0">
        <w:rPr>
          <w:rFonts w:asciiTheme="minorHAnsi" w:hAnsiTheme="minorHAnsi" w:cstheme="minorHAnsi"/>
          <w:sz w:val="24"/>
          <w:szCs w:val="24"/>
        </w:rPr>
        <w:t>…</w:t>
      </w:r>
      <w:r w:rsidR="005A0376">
        <w:rPr>
          <w:rFonts w:asciiTheme="minorHAnsi" w:hAnsiTheme="minorHAnsi" w:cstheme="minorHAnsi"/>
          <w:sz w:val="24"/>
          <w:szCs w:val="24"/>
        </w:rPr>
        <w:t xml:space="preserve"> r</w:t>
      </w:r>
      <w:r w:rsidR="00660D12" w:rsidRPr="00651DC0">
        <w:rPr>
          <w:rFonts w:asciiTheme="minorHAnsi" w:hAnsiTheme="minorHAnsi" w:cstheme="minorHAnsi"/>
          <w:sz w:val="24"/>
          <w:szCs w:val="24"/>
        </w:rPr>
        <w:t>ok</w:t>
      </w:r>
      <w:r w:rsidR="005A0376">
        <w:rPr>
          <w:rFonts w:asciiTheme="minorHAnsi" w:hAnsiTheme="minorHAnsi" w:cstheme="minorHAnsi"/>
          <w:sz w:val="24"/>
          <w:szCs w:val="24"/>
        </w:rPr>
        <w:t xml:space="preserve"> produkcji</w:t>
      </w:r>
      <w:r w:rsidR="00660D12" w:rsidRPr="00651DC0">
        <w:rPr>
          <w:rFonts w:asciiTheme="minorHAnsi" w:hAnsiTheme="minorHAnsi" w:cstheme="minorHAnsi"/>
          <w:sz w:val="24"/>
          <w:szCs w:val="24"/>
        </w:rPr>
        <w:t>,</w:t>
      </w:r>
      <w:r w:rsidR="0088321F">
        <w:rPr>
          <w:rFonts w:asciiTheme="minorHAnsi" w:hAnsiTheme="minorHAnsi" w:cstheme="minorHAnsi"/>
          <w:sz w:val="24"/>
          <w:szCs w:val="24"/>
        </w:rPr>
        <w:t xml:space="preserve"> </w:t>
      </w:r>
      <w:r w:rsidR="00660D12" w:rsidRPr="00651DC0">
        <w:rPr>
          <w:rFonts w:asciiTheme="minorHAnsi" w:hAnsiTheme="minorHAnsi" w:cstheme="minorHAnsi"/>
          <w:sz w:val="24"/>
          <w:szCs w:val="24"/>
        </w:rPr>
        <w:t>Marka 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660D12" w:rsidRPr="00651DC0">
        <w:rPr>
          <w:rFonts w:asciiTheme="minorHAnsi" w:hAnsiTheme="minorHAnsi" w:cstheme="minorHAnsi"/>
          <w:sz w:val="24"/>
          <w:szCs w:val="24"/>
        </w:rPr>
        <w:t>………………, Model ………………………..</w:t>
      </w:r>
    </w:p>
    <w:p w14:paraId="524BF27E" w14:textId="1BF7F2F5" w:rsidR="00660D12" w:rsidRDefault="00660D12" w:rsidP="0088321F">
      <w:pPr>
        <w:pStyle w:val="Zwykytekst1"/>
        <w:tabs>
          <w:tab w:val="left" w:pos="284"/>
        </w:tabs>
        <w:spacing w:after="120"/>
        <w:ind w:left="284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(</w:t>
      </w:r>
      <w:r w:rsidR="005A0376" w:rsidRPr="00651DC0">
        <w:rPr>
          <w:rFonts w:asciiTheme="minorHAnsi" w:hAnsiTheme="minorHAnsi" w:cstheme="minorHAnsi"/>
          <w:iCs/>
        </w:rPr>
        <w:t xml:space="preserve">Kryterium oceny ofert. </w:t>
      </w:r>
      <w:r w:rsidR="005A0376">
        <w:rPr>
          <w:rFonts w:asciiTheme="minorHAnsi" w:hAnsiTheme="minorHAnsi" w:cstheme="minorHAnsi"/>
        </w:rPr>
        <w:t>W</w:t>
      </w:r>
      <w:r w:rsidRPr="00651DC0">
        <w:rPr>
          <w:rFonts w:asciiTheme="minorHAnsi" w:hAnsiTheme="minorHAnsi" w:cstheme="minorHAnsi"/>
        </w:rPr>
        <w:t xml:space="preserve"> przypadku gdy do realizacji zamówienia zostanie skierowane więcej niż 1 pojazd Wykonawca może zmodyfikować niniejszy punkt, rozszerzając go o kolejne pojazdy)</w:t>
      </w:r>
    </w:p>
    <w:p w14:paraId="662261F4" w14:textId="13598170" w:rsidR="0088321F" w:rsidRPr="00651DC0" w:rsidRDefault="0088321F" w:rsidP="0088321F">
      <w:pPr>
        <w:pStyle w:val="Zwykytek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- </w:t>
      </w:r>
      <w:r w:rsidRPr="007E63F7">
        <w:rPr>
          <w:rFonts w:asciiTheme="minorHAnsi" w:hAnsiTheme="minorHAnsi" w:cstheme="minorHAnsi"/>
          <w:b/>
          <w:iCs/>
          <w:sz w:val="24"/>
          <w:szCs w:val="24"/>
        </w:rPr>
        <w:t xml:space="preserve">Części </w:t>
      </w:r>
      <w:r>
        <w:rPr>
          <w:rFonts w:asciiTheme="minorHAnsi" w:hAnsiTheme="minorHAnsi" w:cstheme="minorHAnsi"/>
          <w:b/>
          <w:iCs/>
          <w:sz w:val="24"/>
          <w:szCs w:val="24"/>
        </w:rPr>
        <w:t>2</w:t>
      </w:r>
      <w:r w:rsidRPr="007E63F7">
        <w:rPr>
          <w:rFonts w:asciiTheme="minorHAnsi" w:hAnsiTheme="minorHAnsi" w:cstheme="minorHAnsi"/>
          <w:b/>
          <w:iCs/>
          <w:sz w:val="24"/>
          <w:szCs w:val="24"/>
        </w:rPr>
        <w:t xml:space="preserve">* </w:t>
      </w:r>
      <w:r w:rsidRPr="00651DC0">
        <w:rPr>
          <w:rFonts w:asciiTheme="minorHAnsi" w:hAnsiTheme="minorHAnsi" w:cstheme="minorHAnsi"/>
          <w:sz w:val="24"/>
          <w:szCs w:val="24"/>
        </w:rPr>
        <w:t>Pojazd 1 - 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651DC0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 xml:space="preserve"> r</w:t>
      </w:r>
      <w:r w:rsidRPr="00651DC0">
        <w:rPr>
          <w:rFonts w:asciiTheme="minorHAnsi" w:hAnsiTheme="minorHAnsi" w:cstheme="minorHAnsi"/>
          <w:sz w:val="24"/>
          <w:szCs w:val="24"/>
        </w:rPr>
        <w:t>ok</w:t>
      </w:r>
      <w:r>
        <w:rPr>
          <w:rFonts w:asciiTheme="minorHAnsi" w:hAnsiTheme="minorHAnsi" w:cstheme="minorHAnsi"/>
          <w:sz w:val="24"/>
          <w:szCs w:val="24"/>
        </w:rPr>
        <w:t xml:space="preserve"> produkcji</w:t>
      </w:r>
      <w:r w:rsidRPr="00651DC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>Marka 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651DC0">
        <w:rPr>
          <w:rFonts w:asciiTheme="minorHAnsi" w:hAnsiTheme="minorHAnsi" w:cstheme="minorHAnsi"/>
          <w:sz w:val="24"/>
          <w:szCs w:val="24"/>
        </w:rPr>
        <w:t>………………, Model ………………………..</w:t>
      </w:r>
    </w:p>
    <w:p w14:paraId="5014B75D" w14:textId="77777777" w:rsidR="0088321F" w:rsidRPr="00651DC0" w:rsidRDefault="0088321F" w:rsidP="0088321F">
      <w:pPr>
        <w:pStyle w:val="Zwykytekst1"/>
        <w:tabs>
          <w:tab w:val="left" w:pos="284"/>
        </w:tabs>
        <w:spacing w:after="120"/>
        <w:ind w:left="284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(</w:t>
      </w:r>
      <w:r w:rsidRPr="00651DC0">
        <w:rPr>
          <w:rFonts w:asciiTheme="minorHAnsi" w:hAnsiTheme="minorHAnsi" w:cstheme="minorHAnsi"/>
          <w:iCs/>
        </w:rPr>
        <w:t xml:space="preserve">Kryterium oceny ofert. </w:t>
      </w:r>
      <w:r>
        <w:rPr>
          <w:rFonts w:asciiTheme="minorHAnsi" w:hAnsiTheme="minorHAnsi" w:cstheme="minorHAnsi"/>
        </w:rPr>
        <w:t>W</w:t>
      </w:r>
      <w:r w:rsidRPr="00651DC0">
        <w:rPr>
          <w:rFonts w:asciiTheme="minorHAnsi" w:hAnsiTheme="minorHAnsi" w:cstheme="minorHAnsi"/>
        </w:rPr>
        <w:t xml:space="preserve"> przypadku gdy do realizacji zamówienia zostanie skierowane więcej niż 1 pojazd Wykonawca może zmodyfikować niniejszy punkt, rozszerzając go o kolejne pojazdy)</w:t>
      </w:r>
    </w:p>
    <w:p w14:paraId="45CB4FF0" w14:textId="60A6EB32" w:rsidR="0088321F" w:rsidRPr="00651DC0" w:rsidRDefault="0088321F" w:rsidP="0088321F">
      <w:pPr>
        <w:pStyle w:val="Zwykytek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- </w:t>
      </w:r>
      <w:r w:rsidRPr="007E63F7">
        <w:rPr>
          <w:rFonts w:asciiTheme="minorHAnsi" w:hAnsiTheme="minorHAnsi" w:cstheme="minorHAnsi"/>
          <w:b/>
          <w:iCs/>
          <w:sz w:val="24"/>
          <w:szCs w:val="24"/>
        </w:rPr>
        <w:t xml:space="preserve">Części </w:t>
      </w:r>
      <w:r>
        <w:rPr>
          <w:rFonts w:asciiTheme="minorHAnsi" w:hAnsiTheme="minorHAnsi" w:cstheme="minorHAnsi"/>
          <w:b/>
          <w:iCs/>
          <w:sz w:val="24"/>
          <w:szCs w:val="24"/>
        </w:rPr>
        <w:t>3</w:t>
      </w:r>
      <w:r w:rsidRPr="007E63F7">
        <w:rPr>
          <w:rFonts w:asciiTheme="minorHAnsi" w:hAnsiTheme="minorHAnsi" w:cstheme="minorHAnsi"/>
          <w:b/>
          <w:iCs/>
          <w:sz w:val="24"/>
          <w:szCs w:val="24"/>
        </w:rPr>
        <w:t xml:space="preserve">* </w:t>
      </w:r>
      <w:r w:rsidRPr="00651DC0">
        <w:rPr>
          <w:rFonts w:asciiTheme="minorHAnsi" w:hAnsiTheme="minorHAnsi" w:cstheme="minorHAnsi"/>
          <w:sz w:val="24"/>
          <w:szCs w:val="24"/>
        </w:rPr>
        <w:t>Pojazd 1 - 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651DC0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 xml:space="preserve"> r</w:t>
      </w:r>
      <w:r w:rsidRPr="00651DC0">
        <w:rPr>
          <w:rFonts w:asciiTheme="minorHAnsi" w:hAnsiTheme="minorHAnsi" w:cstheme="minorHAnsi"/>
          <w:sz w:val="24"/>
          <w:szCs w:val="24"/>
        </w:rPr>
        <w:t>ok</w:t>
      </w:r>
      <w:r>
        <w:rPr>
          <w:rFonts w:asciiTheme="minorHAnsi" w:hAnsiTheme="minorHAnsi" w:cstheme="minorHAnsi"/>
          <w:sz w:val="24"/>
          <w:szCs w:val="24"/>
        </w:rPr>
        <w:t xml:space="preserve"> produkcji</w:t>
      </w:r>
      <w:r w:rsidRPr="00651DC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>Marka 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651DC0">
        <w:rPr>
          <w:rFonts w:asciiTheme="minorHAnsi" w:hAnsiTheme="minorHAnsi" w:cstheme="minorHAnsi"/>
          <w:sz w:val="24"/>
          <w:szCs w:val="24"/>
        </w:rPr>
        <w:t>………………, Model ………………………..</w:t>
      </w:r>
    </w:p>
    <w:p w14:paraId="23C68C45" w14:textId="77777777" w:rsidR="0088321F" w:rsidRPr="00651DC0" w:rsidRDefault="0088321F" w:rsidP="0088321F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(</w:t>
      </w:r>
      <w:r w:rsidRPr="00651DC0">
        <w:rPr>
          <w:rFonts w:asciiTheme="minorHAnsi" w:hAnsiTheme="minorHAnsi" w:cstheme="minorHAnsi"/>
          <w:iCs/>
        </w:rPr>
        <w:t xml:space="preserve">Kryterium oceny ofert. </w:t>
      </w:r>
      <w:r>
        <w:rPr>
          <w:rFonts w:asciiTheme="minorHAnsi" w:hAnsiTheme="minorHAnsi" w:cstheme="minorHAnsi"/>
        </w:rPr>
        <w:t>W</w:t>
      </w:r>
      <w:r w:rsidRPr="00651DC0">
        <w:rPr>
          <w:rFonts w:asciiTheme="minorHAnsi" w:hAnsiTheme="minorHAnsi" w:cstheme="minorHAnsi"/>
        </w:rPr>
        <w:t xml:space="preserve"> przypadku gdy do realizacji zamówienia zostanie skierowane więcej niż 1 pojazd Wykonawca może zmodyfikować niniejszy punkt, rozszerzając go o kolejne pojazdy)</w:t>
      </w:r>
    </w:p>
    <w:p w14:paraId="1230686A" w14:textId="77777777" w:rsidR="0088321F" w:rsidRPr="00651DC0" w:rsidRDefault="0088321F" w:rsidP="007E63F7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</w:rPr>
      </w:pPr>
    </w:p>
    <w:p w14:paraId="24C8C271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lastRenderedPageBreak/>
        <w:t>INFORMUJEMY</w:t>
      </w:r>
      <w:r w:rsidRPr="00651DC0">
        <w:rPr>
          <w:rFonts w:asciiTheme="minorHAnsi" w:hAnsiTheme="minorHAnsi" w:cstheme="minorHAnsi"/>
          <w:iCs/>
          <w:sz w:val="24"/>
          <w:szCs w:val="24"/>
        </w:rPr>
        <w:t>, że</w:t>
      </w:r>
      <w:r w:rsidRPr="00651DC0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44D82020" w14:textId="77777777" w:rsidR="00660D12" w:rsidRPr="00651DC0" w:rsidRDefault="00660D12" w:rsidP="001318FC">
      <w:pPr>
        <w:numPr>
          <w:ilvl w:val="0"/>
          <w:numId w:val="29"/>
        </w:numPr>
        <w:suppressAutoHyphens/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 xml:space="preserve">nie </w:t>
      </w:r>
      <w:r w:rsidRPr="00651DC0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651DC0">
        <w:rPr>
          <w:rFonts w:asciiTheme="minorHAnsi" w:hAnsiTheme="minorHAnsi" w:cstheme="minorHAnsi"/>
          <w:b/>
          <w:bCs/>
        </w:rPr>
        <w:t xml:space="preserve">będzie* </w:t>
      </w:r>
      <w:r w:rsidRPr="00651DC0">
        <w:rPr>
          <w:rFonts w:asciiTheme="minorHAnsi" w:hAnsiTheme="minorHAnsi" w:cstheme="minorHAnsi"/>
        </w:rPr>
        <w:t>prowadzić do powstania u Zamawiającego obowiązku podatkowego</w:t>
      </w:r>
      <w:r w:rsidRPr="00651DC0">
        <w:rPr>
          <w:rFonts w:asciiTheme="minorHAnsi" w:hAnsiTheme="minorHAnsi" w:cstheme="minorHAnsi"/>
          <w:b/>
          <w:bCs/>
        </w:rPr>
        <w:t>.</w:t>
      </w:r>
    </w:p>
    <w:p w14:paraId="32553282" w14:textId="77777777" w:rsidR="00660D12" w:rsidRPr="00651DC0" w:rsidRDefault="00660D12" w:rsidP="001318FC">
      <w:pPr>
        <w:numPr>
          <w:ilvl w:val="0"/>
          <w:numId w:val="29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>będzie*</w:t>
      </w:r>
      <w:r w:rsidRPr="00651DC0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651DC0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651DC0">
        <w:rPr>
          <w:rFonts w:asciiTheme="minorHAnsi" w:hAnsiTheme="minorHAnsi" w:cstheme="minorHAnsi"/>
        </w:rPr>
        <w:t xml:space="preserve">: ____________________________________________. </w:t>
      </w:r>
    </w:p>
    <w:p w14:paraId="097F78A0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</w:rPr>
        <w:t xml:space="preserve">Wartość </w:t>
      </w:r>
      <w:r w:rsidRPr="00651DC0">
        <w:rPr>
          <w:rFonts w:asciiTheme="minorHAnsi" w:hAnsiTheme="minorHAnsi" w:cstheme="minorHAnsi"/>
          <w:i/>
          <w:iCs/>
        </w:rPr>
        <w:t>towaru/ usług</w:t>
      </w:r>
      <w:r w:rsidRPr="00651DC0">
        <w:rPr>
          <w:rFonts w:asciiTheme="minorHAnsi" w:hAnsiTheme="minorHAnsi" w:cstheme="minorHAnsi"/>
        </w:rPr>
        <w:t xml:space="preserve"> </w:t>
      </w:r>
      <w:r w:rsidRPr="00651DC0">
        <w:rPr>
          <w:rFonts w:asciiTheme="minorHAnsi" w:hAnsiTheme="minorHAnsi" w:cstheme="minorHAnsi"/>
          <w:i/>
          <w:iCs/>
        </w:rPr>
        <w:t>(w zależności od przedmiotu zamówienia)</w:t>
      </w:r>
      <w:r w:rsidRPr="00651DC0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651DC0">
        <w:rPr>
          <w:rFonts w:asciiTheme="minorHAnsi" w:hAnsiTheme="minorHAnsi" w:cstheme="minorHAnsi"/>
          <w:bCs/>
        </w:rPr>
        <w:t>.</w:t>
      </w:r>
    </w:p>
    <w:p w14:paraId="7A434BF7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  <w:bCs/>
        </w:rPr>
        <w:t>Zgodnie z wiedzą Wykonawcy, zastosowanie będzie miała następująca stawka podatku od towarów i usług ___________ %.</w:t>
      </w:r>
    </w:p>
    <w:p w14:paraId="02C64BA1" w14:textId="77777777" w:rsidR="00660D12" w:rsidRPr="00651DC0" w:rsidRDefault="00660D12" w:rsidP="001B6D1E">
      <w:pPr>
        <w:pStyle w:val="Akapitzlist"/>
        <w:numPr>
          <w:ilvl w:val="0"/>
          <w:numId w:val="11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podwykonawcom wykonanie następujących części zamówienia: ……………………………………………………………………………………………………………………. .</w:t>
      </w:r>
    </w:p>
    <w:p w14:paraId="0C500D93" w14:textId="77777777" w:rsidR="00660D12" w:rsidRPr="00651DC0" w:rsidRDefault="00660D12" w:rsidP="001B6D1E">
      <w:pPr>
        <w:pStyle w:val="Akapitzlist"/>
        <w:numPr>
          <w:ilvl w:val="0"/>
          <w:numId w:val="11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wykonanie części zamówienia następującym podwykonawcom (podać nazwy podwykonawców, jeżeli są już znani): …………………………</w:t>
      </w:r>
    </w:p>
    <w:p w14:paraId="762568B7" w14:textId="4C333C7B" w:rsidR="00660D12" w:rsidRPr="00651DC0" w:rsidRDefault="00660D12" w:rsidP="00660D12">
      <w:pPr>
        <w:pStyle w:val="Akapitzlist"/>
        <w:suppressAutoHyphens/>
        <w:spacing w:before="120" w:after="120"/>
        <w:ind w:lef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……………………………………………………………………………………………………………………………………….….</w:t>
      </w:r>
    </w:p>
    <w:p w14:paraId="142F1AAD" w14:textId="77777777" w:rsidR="00660D12" w:rsidRPr="00651DC0" w:rsidRDefault="00660D12" w:rsidP="001B6D1E">
      <w:pPr>
        <w:pStyle w:val="Akapitzlist"/>
        <w:numPr>
          <w:ilvl w:val="0"/>
          <w:numId w:val="11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ZOBOWIĄZUJEMY SIĘ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do wykonania zamówienia w terminie określonym w SWZ. </w:t>
      </w:r>
    </w:p>
    <w:p w14:paraId="6E1F2042" w14:textId="77777777" w:rsidR="00660D12" w:rsidRPr="00651DC0" w:rsidRDefault="00660D12" w:rsidP="001B6D1E">
      <w:pPr>
        <w:pStyle w:val="Akapitzlist"/>
        <w:numPr>
          <w:ilvl w:val="0"/>
          <w:numId w:val="11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651DC0">
        <w:rPr>
          <w:rFonts w:asciiTheme="minorHAnsi" w:hAnsiTheme="minorHAnsi" w:cstheme="minorHAnsi"/>
          <w:sz w:val="24"/>
          <w:szCs w:val="24"/>
        </w:rPr>
        <w:t>warunki płatności określone przez Zamawiającego w SWZ.</w:t>
      </w:r>
    </w:p>
    <w:p w14:paraId="3B2573C5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JESTEŚMY</w:t>
      </w:r>
      <w:r w:rsidRPr="00651DC0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26D726B5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iż informacje i dokumenty zawarte w odrębnym, stosownie oznaczonym i nazwanym załączniku</w:t>
      </w:r>
      <w:r w:rsidRPr="00651DC0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 xml:space="preserve">____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651DC0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651DC0">
        <w:rPr>
          <w:rFonts w:asciiTheme="minorHAnsi" w:hAnsiTheme="minorHAnsi" w:cstheme="minorHAnsi"/>
          <w:i/>
          <w:sz w:val="24"/>
          <w:szCs w:val="24"/>
        </w:rPr>
        <w:t xml:space="preserve">(należy podać nazwę załącznika) </w:t>
      </w:r>
      <w:r w:rsidRPr="00651DC0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26F4B4F0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 miejscu i terminie wyznaczonym przez Zamawiającego.</w:t>
      </w:r>
    </w:p>
    <w:p w14:paraId="14CE2418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że wypełniliśmy obowiązki informacyjne przewidziane w art. 13 lub art. 14 RODO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651DC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 niniejszym </w:t>
      </w:r>
      <w:r w:rsidRPr="00651DC0">
        <w:rPr>
          <w:rFonts w:asciiTheme="minorHAnsi" w:hAnsiTheme="minorHAnsi" w:cstheme="minorHAnsi"/>
          <w:sz w:val="24"/>
          <w:szCs w:val="24"/>
        </w:rPr>
        <w:lastRenderedPageBreak/>
        <w:t>postępowaniu, i których dane zostały przekazane Zamawiającemu w ramach zamówienia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651DC0">
        <w:rPr>
          <w:rFonts w:asciiTheme="minorHAnsi" w:hAnsiTheme="minorHAnsi" w:cstheme="minorHAnsi"/>
          <w:sz w:val="24"/>
          <w:szCs w:val="24"/>
        </w:rPr>
        <w:t>.</w:t>
      </w:r>
    </w:p>
    <w:p w14:paraId="434B7C71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651DC0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41F1DF15" w14:textId="77777777" w:rsidR="00660D12" w:rsidRPr="00651DC0" w:rsidRDefault="00660D12" w:rsidP="00660D12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651DC0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7707EEE9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426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06654906" w14:textId="6BF3BA56" w:rsidR="00660D12" w:rsidRPr="00651DC0" w:rsidRDefault="00660D12" w:rsidP="00660D12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</w:t>
      </w:r>
      <w:r w:rsidR="00611C9C">
        <w:rPr>
          <w:rFonts w:asciiTheme="minorHAnsi" w:hAnsiTheme="minorHAnsi" w:cstheme="minorHAnsi"/>
          <w:sz w:val="24"/>
          <w:szCs w:val="24"/>
        </w:rPr>
        <w:t>________</w:t>
      </w:r>
    </w:p>
    <w:p w14:paraId="76AF1FB4" w14:textId="77777777" w:rsidR="00660D12" w:rsidRPr="00651DC0" w:rsidRDefault="00660D12" w:rsidP="00660D1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* niepotrzebne skreślić</w:t>
      </w:r>
    </w:p>
    <w:p w14:paraId="6B87F73C" w14:textId="77777777" w:rsidR="00364A90" w:rsidRDefault="00364A90" w:rsidP="00364A90">
      <w:pPr>
        <w:spacing w:after="160" w:line="259" w:lineRule="auto"/>
        <w:ind w:left="6381" w:firstLine="709"/>
        <w:jc w:val="right"/>
        <w:rPr>
          <w:rFonts w:ascii="Verdana" w:hAnsi="Verdana"/>
          <w:b/>
          <w:bCs/>
          <w:iCs/>
          <w:sz w:val="20"/>
          <w:szCs w:val="20"/>
        </w:rPr>
      </w:pPr>
    </w:p>
    <w:p w14:paraId="5A24B5A1" w14:textId="77777777" w:rsidR="00041DBE" w:rsidRDefault="00041D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4D58B808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5F98DCE0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065E72A4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7060BB51" w14:textId="77777777" w:rsidR="00541D34" w:rsidRDefault="00541D34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49FF060A" w14:textId="77777777" w:rsidR="00541D34" w:rsidRDefault="00541D34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4B98843E" w14:textId="30762513" w:rsidR="00DB7FBE" w:rsidRDefault="00DB7FBE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3F79185A" w14:textId="23A8155B" w:rsidR="005E693B" w:rsidRDefault="005E693B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21E37C56" w14:textId="77777777" w:rsidR="005E693B" w:rsidRDefault="005E693B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0AC94DDD" w14:textId="15690C29" w:rsidR="00DA4DF6" w:rsidRPr="0016451A" w:rsidRDefault="00DA4DF6" w:rsidP="00DA4DF6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2a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DA4DF6" w:rsidRPr="0016451A" w14:paraId="236C0398" w14:textId="77777777" w:rsidTr="005E41A5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BCC9EF" w14:textId="77777777" w:rsidR="00DA4DF6" w:rsidRPr="0016451A" w:rsidRDefault="00DA4DF6" w:rsidP="005E41A5">
            <w:pPr>
              <w:rPr>
                <w:rFonts w:asciiTheme="minorHAnsi" w:hAnsiTheme="minorHAnsi" w:cstheme="minorHAnsi"/>
              </w:rPr>
            </w:pPr>
          </w:p>
          <w:p w14:paraId="509BCDEF" w14:textId="77777777" w:rsidR="00DA4DF6" w:rsidRPr="0016451A" w:rsidRDefault="00DA4DF6" w:rsidP="005E41A5">
            <w:pPr>
              <w:rPr>
                <w:rFonts w:asciiTheme="minorHAnsi" w:hAnsiTheme="minorHAnsi" w:cstheme="minorHAnsi"/>
              </w:rPr>
            </w:pPr>
          </w:p>
          <w:p w14:paraId="04382A30" w14:textId="77777777" w:rsidR="00DA4DF6" w:rsidRPr="0016451A" w:rsidRDefault="00DA4DF6" w:rsidP="005E41A5">
            <w:pPr>
              <w:rPr>
                <w:rFonts w:asciiTheme="minorHAnsi" w:hAnsiTheme="minorHAnsi" w:cstheme="minorHAnsi"/>
              </w:rPr>
            </w:pPr>
          </w:p>
          <w:p w14:paraId="79B7172D" w14:textId="77777777" w:rsidR="00DA4DF6" w:rsidRPr="0016451A" w:rsidRDefault="00DA4DF6" w:rsidP="005E41A5">
            <w:pPr>
              <w:rPr>
                <w:rFonts w:asciiTheme="minorHAnsi" w:hAnsiTheme="minorHAnsi" w:cstheme="minorHAnsi"/>
              </w:rPr>
            </w:pPr>
          </w:p>
          <w:p w14:paraId="00010BD8" w14:textId="77777777" w:rsidR="00DA4DF6" w:rsidRPr="0016451A" w:rsidRDefault="00DA4DF6" w:rsidP="005E41A5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2FFF90" w14:textId="77777777" w:rsidR="00DA4DF6" w:rsidRPr="0016451A" w:rsidRDefault="00DA4DF6" w:rsidP="005E41A5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6451A">
              <w:rPr>
                <w:rFonts w:asciiTheme="minorHAnsi" w:eastAsia="Calibri" w:hAnsiTheme="minorHAnsi" w:cstheme="minorHAnsi"/>
                <w:b/>
                <w:bCs/>
              </w:rPr>
              <w:t>Formularz cenowy</w:t>
            </w:r>
          </w:p>
        </w:tc>
      </w:tr>
    </w:tbl>
    <w:p w14:paraId="47C2DA70" w14:textId="672697C3" w:rsidR="00DA4DF6" w:rsidRDefault="00DA4DF6" w:rsidP="00DA4DF6">
      <w:pPr>
        <w:widowControl w:val="0"/>
        <w:tabs>
          <w:tab w:val="left" w:pos="0"/>
        </w:tabs>
        <w:suppressAutoHyphens/>
        <w:rPr>
          <w:rFonts w:ascii="Verdana" w:hAnsi="Verdana"/>
          <w:b/>
          <w:iCs/>
          <w:sz w:val="20"/>
          <w:szCs w:val="20"/>
        </w:rPr>
      </w:pPr>
    </w:p>
    <w:p w14:paraId="4E990030" w14:textId="77777777" w:rsidR="00DA4DF6" w:rsidRDefault="00DA4DF6" w:rsidP="00DA4DF6">
      <w:pPr>
        <w:widowControl w:val="0"/>
        <w:tabs>
          <w:tab w:val="left" w:pos="0"/>
        </w:tabs>
        <w:suppressAutoHyphens/>
        <w:rPr>
          <w:rFonts w:ascii="Verdana" w:hAnsi="Verdana"/>
          <w:b/>
          <w:iCs/>
          <w:sz w:val="20"/>
          <w:szCs w:val="20"/>
        </w:rPr>
      </w:pPr>
    </w:p>
    <w:p w14:paraId="31E2EB98" w14:textId="75484320" w:rsidR="00DA4DF6" w:rsidRDefault="00DA4DF6" w:rsidP="00DA4DF6">
      <w:pPr>
        <w:widowControl w:val="0"/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</w:rPr>
      </w:pPr>
      <w:r w:rsidRPr="008720F7">
        <w:rPr>
          <w:rFonts w:asciiTheme="minorHAnsi" w:hAnsiTheme="minorHAnsi" w:cstheme="minorHAnsi"/>
          <w:b/>
        </w:rPr>
        <w:t>Częś</w:t>
      </w:r>
      <w:r>
        <w:rPr>
          <w:rFonts w:asciiTheme="minorHAnsi" w:hAnsiTheme="minorHAnsi" w:cstheme="minorHAnsi"/>
          <w:b/>
        </w:rPr>
        <w:t>ć</w:t>
      </w:r>
      <w:r w:rsidRPr="008720F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1 </w:t>
      </w:r>
      <w:r w:rsidRPr="007E63F7">
        <w:rPr>
          <w:rFonts w:asciiTheme="minorHAnsi" w:hAnsiTheme="minorHAnsi" w:cstheme="minorHAnsi"/>
          <w:b/>
        </w:rPr>
        <w:t xml:space="preserve">- </w:t>
      </w:r>
      <w:r w:rsidRPr="00DA4DF6">
        <w:rPr>
          <w:rFonts w:asciiTheme="minorHAnsi" w:hAnsiTheme="minorHAnsi" w:cstheme="minorHAnsi"/>
          <w:b/>
        </w:rPr>
        <w:t>Dowóz uczniów do Zespołu Szkół Nr 2 z Oddziałami Integracyjnymi w Pułtusku w</w:t>
      </w:r>
      <w:r>
        <w:rPr>
          <w:rFonts w:asciiTheme="minorHAnsi" w:hAnsiTheme="minorHAnsi" w:cstheme="minorHAnsi"/>
          <w:b/>
        </w:rPr>
        <w:t> </w:t>
      </w:r>
      <w:r w:rsidRPr="00DA4DF6">
        <w:rPr>
          <w:rFonts w:asciiTheme="minorHAnsi" w:hAnsiTheme="minorHAnsi" w:cstheme="minorHAnsi"/>
          <w:b/>
        </w:rPr>
        <w:t>roku szkolnym 2021/2022</w:t>
      </w:r>
    </w:p>
    <w:p w14:paraId="3EB3CC3A" w14:textId="77777777" w:rsidR="00DA4DF6" w:rsidRDefault="00DA4DF6" w:rsidP="00DA4DF6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3"/>
        <w:gridCol w:w="1932"/>
        <w:gridCol w:w="1846"/>
        <w:gridCol w:w="1830"/>
        <w:gridCol w:w="1156"/>
        <w:gridCol w:w="1557"/>
      </w:tblGrid>
      <w:tr w:rsidR="00803406" w:rsidRPr="00CD1159" w14:paraId="46137D94" w14:textId="77777777" w:rsidTr="005E41A5"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9013D" w14:textId="77777777" w:rsidR="00803406" w:rsidRPr="00AD0DA3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sz w:val="22"/>
                <w:szCs w:val="22"/>
              </w:rPr>
              <w:t>Poz.</w:t>
            </w:r>
          </w:p>
        </w:tc>
        <w:tc>
          <w:tcPr>
            <w:tcW w:w="194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15F20" w14:textId="77777777" w:rsidR="00803406" w:rsidRPr="00AD0DA3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sz w:val="22"/>
                <w:szCs w:val="22"/>
              </w:rPr>
              <w:t>Przystanek początkowy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AF98F" w14:textId="77777777" w:rsidR="00803406" w:rsidRPr="00AD0DA3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Przystanek końcowy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BA4BFDB" w14:textId="77777777" w:rsidR="00803406" w:rsidRPr="00AD0DA3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biletu [zł netto]</w:t>
            </w: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A613DC0" w14:textId="77777777" w:rsidR="00803406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biletów</w:t>
            </w:r>
          </w:p>
          <w:p w14:paraId="7F8ADF10" w14:textId="77777777" w:rsidR="00803406" w:rsidRPr="00AD0DA3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A3">
              <w:rPr>
                <w:rFonts w:asciiTheme="minorHAnsi" w:hAnsiTheme="minorHAnsi" w:cstheme="minorHAnsi"/>
                <w:sz w:val="18"/>
                <w:szCs w:val="18"/>
              </w:rPr>
              <w:t>(ilość uczniów x 10 miesięcy)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D9C73CF" w14:textId="77777777" w:rsidR="00803406" w:rsidRPr="00AD0DA3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wartość biletów [zł netto]</w:t>
            </w:r>
          </w:p>
        </w:tc>
      </w:tr>
      <w:tr w:rsidR="00803406" w:rsidRPr="00CD1159" w14:paraId="7A5CD6FD" w14:textId="77777777" w:rsidTr="005E41A5"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C56523" w14:textId="77777777" w:rsidR="00803406" w:rsidRPr="00AD0DA3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194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5EFC4" w14:textId="77777777" w:rsidR="00803406" w:rsidRPr="00AD0DA3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B8C1C60" w14:textId="77777777" w:rsidR="00803406" w:rsidRPr="00AD0DA3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9297779" w14:textId="77777777" w:rsidR="00803406" w:rsidRPr="00AD0DA3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6D94CAD" w14:textId="77777777" w:rsidR="00803406" w:rsidRPr="00AD0DA3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95F5C18" w14:textId="77777777" w:rsidR="00803406" w:rsidRPr="00AD0DA3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Cs/>
                <w:sz w:val="22"/>
                <w:szCs w:val="22"/>
              </w:rPr>
              <w:t>F = D x E</w:t>
            </w:r>
          </w:p>
        </w:tc>
      </w:tr>
      <w:tr w:rsidR="00803406" w:rsidRPr="00CD1159" w14:paraId="4EF81745" w14:textId="77777777" w:rsidTr="005E41A5">
        <w:trPr>
          <w:trHeight w:hRule="exact" w:val="741"/>
        </w:trPr>
        <w:tc>
          <w:tcPr>
            <w:tcW w:w="893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B092AF" w14:textId="6C0FB82C" w:rsidR="00803406" w:rsidRPr="00AD0DA3" w:rsidRDefault="00803406" w:rsidP="005E41A5">
            <w:pPr>
              <w:spacing w:before="60" w:after="60"/>
              <w:ind w:left="714" w:hanging="3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406">
              <w:rPr>
                <w:rFonts w:asciiTheme="minorHAnsi" w:hAnsiTheme="minorHAnsi" w:cstheme="minorHAnsi"/>
                <w:sz w:val="22"/>
                <w:szCs w:val="22"/>
              </w:rPr>
              <w:t>Trasa nr 1: Pułtusk – Szygówek – Ponikiew – Pułtusk, ul Polna 7 (ZS2)</w:t>
            </w:r>
          </w:p>
        </w:tc>
      </w:tr>
      <w:tr w:rsidR="00803406" w:rsidRPr="00CD1159" w14:paraId="0958E969" w14:textId="77777777" w:rsidTr="005E41A5">
        <w:trPr>
          <w:trHeight w:hRule="exact" w:val="586"/>
        </w:trPr>
        <w:tc>
          <w:tcPr>
            <w:tcW w:w="61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187C9" w14:textId="77777777" w:rsidR="00803406" w:rsidRPr="00AD0DA3" w:rsidRDefault="00803406" w:rsidP="001318FC">
            <w:pPr>
              <w:pStyle w:val="Akapitzlist"/>
              <w:numPr>
                <w:ilvl w:val="0"/>
                <w:numId w:val="99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FC11" w14:textId="2D27755F" w:rsidR="00803406" w:rsidRPr="00D35C41" w:rsidRDefault="00803406" w:rsidP="005E41A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03406">
              <w:rPr>
                <w:rFonts w:asciiTheme="minorHAnsi" w:eastAsia="Calibri" w:hAnsiTheme="minorHAnsi" w:cstheme="minorHAnsi"/>
                <w:sz w:val="20"/>
                <w:szCs w:val="20"/>
              </w:rPr>
              <w:t>Szygówek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CEE0B" w14:textId="1433674C" w:rsidR="00803406" w:rsidRPr="00DA4DF6" w:rsidRDefault="00803406" w:rsidP="005E41A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03406">
              <w:rPr>
                <w:rFonts w:asciiTheme="minorHAnsi" w:eastAsia="Calibri" w:hAnsiTheme="minorHAnsi" w:cstheme="minorHAnsi"/>
                <w:sz w:val="20"/>
                <w:szCs w:val="20"/>
              </w:rPr>
              <w:t>Pułtusk (ZS2)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FBFB" w14:textId="77777777" w:rsidR="00803406" w:rsidRPr="00AD0DA3" w:rsidRDefault="00803406" w:rsidP="005E41A5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99CF" w14:textId="1A0B582F" w:rsidR="00803406" w:rsidRPr="00AD0DA3" w:rsidRDefault="00803406" w:rsidP="005E41A5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D607AEE" w14:textId="77777777" w:rsidR="00803406" w:rsidRPr="00AD0DA3" w:rsidRDefault="00803406" w:rsidP="005E41A5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406" w:rsidRPr="00CD1159" w14:paraId="377868F1" w14:textId="77777777" w:rsidTr="000828AB">
        <w:trPr>
          <w:trHeight w:hRule="exact" w:val="586"/>
        </w:trPr>
        <w:tc>
          <w:tcPr>
            <w:tcW w:w="61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5130F" w14:textId="77777777" w:rsidR="00803406" w:rsidRPr="00AD0DA3" w:rsidRDefault="00803406" w:rsidP="001318FC">
            <w:pPr>
              <w:pStyle w:val="Akapitzlist"/>
              <w:numPr>
                <w:ilvl w:val="0"/>
                <w:numId w:val="99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FBF2" w14:textId="713B0AD6" w:rsidR="00803406" w:rsidRPr="00803406" w:rsidRDefault="00803406" w:rsidP="00803406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03406">
              <w:rPr>
                <w:rFonts w:asciiTheme="minorHAnsi" w:eastAsia="Calibri" w:hAnsiTheme="minorHAnsi" w:cstheme="minorHAnsi"/>
                <w:sz w:val="20"/>
                <w:szCs w:val="20"/>
              </w:rPr>
              <w:t>Pułtusk (ZS2)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6300F" w14:textId="011BB286" w:rsidR="00803406" w:rsidRPr="00803406" w:rsidRDefault="00803406" w:rsidP="00803406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03406">
              <w:rPr>
                <w:rFonts w:asciiTheme="minorHAnsi" w:eastAsia="Calibri" w:hAnsiTheme="minorHAnsi" w:cstheme="minorHAnsi"/>
                <w:sz w:val="20"/>
                <w:szCs w:val="20"/>
              </w:rPr>
              <w:t>Szygówek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6B51" w14:textId="77777777" w:rsidR="00803406" w:rsidRPr="00AD0DA3" w:rsidRDefault="00803406" w:rsidP="00803406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7E148" w14:textId="77777777" w:rsidR="00803406" w:rsidRPr="00AD0DA3" w:rsidRDefault="00803406" w:rsidP="00803406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CA85B6" w14:textId="77777777" w:rsidR="00803406" w:rsidRPr="00AD0DA3" w:rsidRDefault="00803406" w:rsidP="00803406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406" w:rsidRPr="00CD1159" w14:paraId="32003348" w14:textId="77777777" w:rsidTr="005E41A5">
        <w:trPr>
          <w:trHeight w:hRule="exact" w:val="575"/>
        </w:trPr>
        <w:tc>
          <w:tcPr>
            <w:tcW w:w="61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590F1" w14:textId="77777777" w:rsidR="00803406" w:rsidRPr="00AD0DA3" w:rsidRDefault="00803406" w:rsidP="001318FC">
            <w:pPr>
              <w:pStyle w:val="Akapitzlist"/>
              <w:numPr>
                <w:ilvl w:val="0"/>
                <w:numId w:val="99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657A7" w14:textId="04AA9F92" w:rsidR="00803406" w:rsidRPr="00D35C41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3406">
              <w:rPr>
                <w:rFonts w:asciiTheme="minorHAnsi" w:hAnsiTheme="minorHAnsi" w:cstheme="minorHAnsi"/>
                <w:sz w:val="20"/>
                <w:szCs w:val="20"/>
              </w:rPr>
              <w:t>Ponikiew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D5CF1" w14:textId="0942B1FA" w:rsidR="00803406" w:rsidRPr="00D35C41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3406">
              <w:rPr>
                <w:rFonts w:asciiTheme="minorHAnsi" w:eastAsia="Calibri" w:hAnsiTheme="minorHAnsi" w:cstheme="minorHAnsi"/>
                <w:sz w:val="20"/>
                <w:szCs w:val="20"/>
              </w:rPr>
              <w:t>Pułtusk (ZS2)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30A9" w14:textId="77777777" w:rsidR="00803406" w:rsidRPr="00AD0DA3" w:rsidRDefault="00803406" w:rsidP="005E41A5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EBC8F" w14:textId="62FA074C" w:rsidR="00803406" w:rsidRPr="00AD0DA3" w:rsidRDefault="00803406" w:rsidP="005E41A5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C46269" w14:textId="77777777" w:rsidR="00803406" w:rsidRPr="00AD0DA3" w:rsidRDefault="00803406" w:rsidP="005E41A5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406" w:rsidRPr="00CD1159" w14:paraId="057DBA3D" w14:textId="77777777" w:rsidTr="005E41A5">
        <w:trPr>
          <w:trHeight w:hRule="exact" w:val="575"/>
        </w:trPr>
        <w:tc>
          <w:tcPr>
            <w:tcW w:w="61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E11BF" w14:textId="77777777" w:rsidR="00803406" w:rsidRPr="00AD0DA3" w:rsidRDefault="00803406" w:rsidP="001318FC">
            <w:pPr>
              <w:pStyle w:val="Akapitzlist"/>
              <w:numPr>
                <w:ilvl w:val="0"/>
                <w:numId w:val="99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B8F5F" w14:textId="2B4D259C" w:rsidR="00803406" w:rsidRPr="00803406" w:rsidRDefault="00803406" w:rsidP="0080340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3406">
              <w:rPr>
                <w:rFonts w:asciiTheme="minorHAnsi" w:eastAsia="Calibri" w:hAnsiTheme="minorHAnsi" w:cstheme="minorHAnsi"/>
                <w:sz w:val="20"/>
                <w:szCs w:val="20"/>
              </w:rPr>
              <w:t>Pułtusk (ZS2)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81830" w14:textId="49A8952F" w:rsidR="00803406" w:rsidRPr="00803406" w:rsidRDefault="00803406" w:rsidP="00803406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03406">
              <w:rPr>
                <w:rFonts w:asciiTheme="minorHAnsi" w:hAnsiTheme="minorHAnsi" w:cstheme="minorHAnsi"/>
                <w:sz w:val="20"/>
                <w:szCs w:val="20"/>
              </w:rPr>
              <w:t>Ponikiew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B9C3" w14:textId="77777777" w:rsidR="00803406" w:rsidRPr="00AD0DA3" w:rsidRDefault="00803406" w:rsidP="00803406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3CE4" w14:textId="77777777" w:rsidR="00803406" w:rsidRPr="00AD0DA3" w:rsidRDefault="00803406" w:rsidP="00803406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C7C282" w14:textId="77777777" w:rsidR="00803406" w:rsidRPr="00AD0DA3" w:rsidRDefault="00803406" w:rsidP="00803406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406" w:rsidRPr="00CD1159" w14:paraId="437499B2" w14:textId="77777777" w:rsidTr="005E41A5">
        <w:trPr>
          <w:trHeight w:hRule="exact" w:val="568"/>
        </w:trPr>
        <w:tc>
          <w:tcPr>
            <w:tcW w:w="61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2287" w14:textId="77777777" w:rsidR="00803406" w:rsidRPr="00AD0DA3" w:rsidRDefault="00803406" w:rsidP="001318FC">
            <w:pPr>
              <w:pStyle w:val="Akapitzlist"/>
              <w:numPr>
                <w:ilvl w:val="0"/>
                <w:numId w:val="99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578EC" w14:textId="7B770F29" w:rsidR="00803406" w:rsidRPr="00D35C41" w:rsidRDefault="00803406" w:rsidP="0080340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3406">
              <w:rPr>
                <w:rFonts w:asciiTheme="minorHAnsi" w:eastAsia="Calibri" w:hAnsiTheme="minorHAnsi" w:cstheme="minorHAnsi"/>
                <w:sz w:val="20"/>
                <w:szCs w:val="20"/>
              </w:rPr>
              <w:t>Pułtusk (ZS2)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CD471" w14:textId="218D8A03" w:rsidR="00803406" w:rsidRPr="00D35C41" w:rsidRDefault="00803406" w:rsidP="0080340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3406">
              <w:rPr>
                <w:rFonts w:asciiTheme="minorHAnsi" w:hAnsiTheme="minorHAnsi" w:cstheme="minorHAnsi"/>
                <w:sz w:val="20"/>
                <w:szCs w:val="20"/>
              </w:rPr>
              <w:t>Ponikiew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E3AB" w14:textId="77777777" w:rsidR="00803406" w:rsidRPr="00AD0DA3" w:rsidRDefault="00803406" w:rsidP="00803406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F12F" w14:textId="129CF3A4" w:rsidR="00803406" w:rsidRPr="00AD0DA3" w:rsidRDefault="00803406" w:rsidP="00803406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517EA7" w14:textId="77777777" w:rsidR="00803406" w:rsidRPr="00AD0DA3" w:rsidRDefault="00803406" w:rsidP="00803406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406" w:rsidRPr="00CD1159" w14:paraId="5EB000D4" w14:textId="77777777" w:rsidTr="00803406">
        <w:trPr>
          <w:trHeight w:val="684"/>
        </w:trPr>
        <w:tc>
          <w:tcPr>
            <w:tcW w:w="893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C73102" w14:textId="218B1E8A" w:rsidR="00803406" w:rsidRPr="00AD0DA3" w:rsidRDefault="00803406" w:rsidP="005E41A5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406">
              <w:rPr>
                <w:rFonts w:asciiTheme="minorHAnsi" w:hAnsiTheme="minorHAnsi" w:cstheme="minorHAnsi"/>
                <w:sz w:val="22"/>
                <w:szCs w:val="22"/>
              </w:rPr>
              <w:t>Trasa nr 2: Pułtusk, ul Polna 7 (ZS2) – Grabówiec – Pułtusk, ul Polna 7 (ZS2)</w:t>
            </w:r>
          </w:p>
        </w:tc>
      </w:tr>
      <w:tr w:rsidR="00803406" w:rsidRPr="00CD1159" w14:paraId="1081F616" w14:textId="77777777" w:rsidTr="005E41A5">
        <w:trPr>
          <w:trHeight w:hRule="exact" w:val="578"/>
        </w:trPr>
        <w:tc>
          <w:tcPr>
            <w:tcW w:w="61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92CD6" w14:textId="77777777" w:rsidR="00803406" w:rsidRPr="00AD0DA3" w:rsidRDefault="00803406" w:rsidP="001318FC">
            <w:pPr>
              <w:pStyle w:val="Akapitzlist"/>
              <w:numPr>
                <w:ilvl w:val="0"/>
                <w:numId w:val="99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9BAA0" w14:textId="2CC7EF5D" w:rsidR="00803406" w:rsidRPr="00D35C41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3406">
              <w:rPr>
                <w:rFonts w:asciiTheme="minorHAnsi" w:hAnsiTheme="minorHAnsi" w:cstheme="minorHAnsi"/>
                <w:sz w:val="20"/>
                <w:szCs w:val="20"/>
              </w:rPr>
              <w:t>Grabówiec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95E66" w14:textId="0249513F" w:rsidR="00803406" w:rsidRPr="00D35C41" w:rsidRDefault="0080340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3406">
              <w:rPr>
                <w:rFonts w:asciiTheme="minorHAnsi" w:eastAsia="Calibri" w:hAnsiTheme="minorHAnsi" w:cstheme="minorHAnsi"/>
                <w:sz w:val="20"/>
                <w:szCs w:val="20"/>
              </w:rPr>
              <w:t>Pułtusk (ZS2)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3378" w14:textId="77777777" w:rsidR="00803406" w:rsidRPr="00AD0DA3" w:rsidRDefault="00803406" w:rsidP="005E41A5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E2FDA" w14:textId="7410F0C0" w:rsidR="00803406" w:rsidRPr="00AD0DA3" w:rsidRDefault="00803406" w:rsidP="005E41A5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4E8CF1" w14:textId="77777777" w:rsidR="00803406" w:rsidRPr="00AD0DA3" w:rsidRDefault="00803406" w:rsidP="005E41A5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406" w:rsidRPr="00CD1159" w14:paraId="0712E840" w14:textId="77777777" w:rsidTr="005E41A5">
        <w:trPr>
          <w:trHeight w:hRule="exact" w:val="578"/>
        </w:trPr>
        <w:tc>
          <w:tcPr>
            <w:tcW w:w="61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8CB8A" w14:textId="77777777" w:rsidR="00803406" w:rsidRPr="00AD0DA3" w:rsidRDefault="00803406" w:rsidP="001318FC">
            <w:pPr>
              <w:pStyle w:val="Akapitzlist"/>
              <w:numPr>
                <w:ilvl w:val="0"/>
                <w:numId w:val="99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4E17" w14:textId="64F8AD5F" w:rsidR="00803406" w:rsidRPr="00803406" w:rsidRDefault="00803406" w:rsidP="0080340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3406">
              <w:rPr>
                <w:rFonts w:asciiTheme="minorHAnsi" w:eastAsia="Calibri" w:hAnsiTheme="minorHAnsi" w:cstheme="minorHAnsi"/>
                <w:sz w:val="20"/>
                <w:szCs w:val="20"/>
              </w:rPr>
              <w:t>Pułtusk (ZS2)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1A3FF" w14:textId="331FFD37" w:rsidR="00803406" w:rsidRPr="00803406" w:rsidRDefault="00803406" w:rsidP="00803406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03406">
              <w:rPr>
                <w:rFonts w:asciiTheme="minorHAnsi" w:hAnsiTheme="minorHAnsi" w:cstheme="minorHAnsi"/>
                <w:sz w:val="20"/>
                <w:szCs w:val="20"/>
              </w:rPr>
              <w:t>Grabówiec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26BB" w14:textId="77777777" w:rsidR="00803406" w:rsidRPr="00AD0DA3" w:rsidRDefault="00803406" w:rsidP="00803406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3BD83" w14:textId="77777777" w:rsidR="00803406" w:rsidRPr="00AD0DA3" w:rsidRDefault="00803406" w:rsidP="00803406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59FB85" w14:textId="77777777" w:rsidR="00803406" w:rsidRPr="00AD0DA3" w:rsidRDefault="00803406" w:rsidP="00803406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406" w:rsidRPr="00CD1159" w14:paraId="3255A051" w14:textId="77777777" w:rsidTr="005E41A5">
        <w:trPr>
          <w:trHeight w:hRule="exact" w:val="573"/>
        </w:trPr>
        <w:tc>
          <w:tcPr>
            <w:tcW w:w="61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A5945" w14:textId="77777777" w:rsidR="00803406" w:rsidRPr="00AD0DA3" w:rsidRDefault="00803406" w:rsidP="001318FC">
            <w:pPr>
              <w:pStyle w:val="Akapitzlist"/>
              <w:numPr>
                <w:ilvl w:val="0"/>
                <w:numId w:val="99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F9D82" w14:textId="2F651840" w:rsidR="00803406" w:rsidRPr="00D35C41" w:rsidRDefault="00803406" w:rsidP="0080340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3406">
              <w:rPr>
                <w:rFonts w:asciiTheme="minorHAnsi" w:eastAsia="Calibri" w:hAnsiTheme="minorHAnsi" w:cstheme="minorHAnsi"/>
                <w:sz w:val="20"/>
                <w:szCs w:val="20"/>
              </w:rPr>
              <w:t>Pułtusk (ZS2)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A5E37" w14:textId="54600B6B" w:rsidR="00803406" w:rsidRPr="00D35C41" w:rsidRDefault="00803406" w:rsidP="0080340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3406">
              <w:rPr>
                <w:rFonts w:asciiTheme="minorHAnsi" w:hAnsiTheme="minorHAnsi" w:cstheme="minorHAnsi"/>
                <w:sz w:val="20"/>
                <w:szCs w:val="20"/>
              </w:rPr>
              <w:t>Grabówiec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396" w14:textId="77777777" w:rsidR="00803406" w:rsidRPr="00AD0DA3" w:rsidRDefault="00803406" w:rsidP="00803406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6C902" w14:textId="53765E32" w:rsidR="00803406" w:rsidRPr="00AD0DA3" w:rsidRDefault="00803406" w:rsidP="00803406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  <w:tc>
          <w:tcPr>
            <w:tcW w:w="15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89FA56" w14:textId="77777777" w:rsidR="00803406" w:rsidRPr="00AD0DA3" w:rsidRDefault="00803406" w:rsidP="00803406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406" w:rsidRPr="00CD1159" w14:paraId="463DDC9E" w14:textId="77777777" w:rsidTr="005E41A5">
        <w:tc>
          <w:tcPr>
            <w:tcW w:w="7375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506B" w14:textId="77777777" w:rsidR="00803406" w:rsidRPr="00AD0DA3" w:rsidRDefault="00803406" w:rsidP="005E41A5">
            <w:pPr>
              <w:spacing w:before="60" w:after="60"/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OGÓŁEM netto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F0849" w14:textId="77777777" w:rsidR="00803406" w:rsidRPr="00AD0DA3" w:rsidRDefault="00803406" w:rsidP="005E41A5">
            <w:pPr>
              <w:spacing w:before="60" w:after="60"/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406" w:rsidRPr="00CD1159" w14:paraId="6CF4B3A5" w14:textId="77777777" w:rsidTr="005E41A5">
        <w:tc>
          <w:tcPr>
            <w:tcW w:w="7375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7C3A" w14:textId="77777777" w:rsidR="00803406" w:rsidRPr="00AD0DA3" w:rsidRDefault="00803406" w:rsidP="005E41A5">
            <w:pPr>
              <w:spacing w:before="60" w:after="60"/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 (……….. %)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BBAD50" w14:textId="77777777" w:rsidR="00803406" w:rsidRPr="00AD0DA3" w:rsidRDefault="00803406" w:rsidP="005E41A5">
            <w:pPr>
              <w:spacing w:before="60" w:after="60"/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406" w:rsidRPr="00CD1159" w14:paraId="14ADCD41" w14:textId="77777777" w:rsidTr="005E41A5">
        <w:tc>
          <w:tcPr>
            <w:tcW w:w="7375" w:type="dxa"/>
            <w:gridSpan w:val="6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BC21" w14:textId="77777777" w:rsidR="00803406" w:rsidRPr="00AD0DA3" w:rsidRDefault="00803406" w:rsidP="005E41A5">
            <w:pPr>
              <w:spacing w:before="60" w:after="60"/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OGÓŁEM brutto </w:t>
            </w:r>
          </w:p>
        </w:tc>
        <w:tc>
          <w:tcPr>
            <w:tcW w:w="155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E9E2C7" w14:textId="77777777" w:rsidR="00803406" w:rsidRPr="00AD0DA3" w:rsidRDefault="00803406" w:rsidP="005E41A5">
            <w:pPr>
              <w:spacing w:before="60" w:after="60"/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245D52" w14:textId="77777777" w:rsidR="00DA4DF6" w:rsidRDefault="00DA4DF6" w:rsidP="00DA4DF6">
      <w:pPr>
        <w:rPr>
          <w:rFonts w:ascii="Verdana" w:eastAsia="Calibri" w:hAnsi="Verdana"/>
          <w:sz w:val="20"/>
          <w:szCs w:val="20"/>
          <w:highlight w:val="yellow"/>
          <w:lang w:eastAsia="en-US"/>
        </w:rPr>
      </w:pPr>
    </w:p>
    <w:p w14:paraId="731CDB04" w14:textId="77777777" w:rsidR="00DA4DF6" w:rsidRDefault="00DA4DF6" w:rsidP="00DA4DF6">
      <w:pPr>
        <w:rPr>
          <w:rFonts w:ascii="Verdana" w:eastAsia="Calibri" w:hAnsi="Verdana"/>
          <w:sz w:val="20"/>
          <w:szCs w:val="20"/>
          <w:highlight w:val="yellow"/>
          <w:lang w:eastAsia="en-US"/>
        </w:rPr>
      </w:pPr>
    </w:p>
    <w:p w14:paraId="350B2C8D" w14:textId="77777777" w:rsidR="00DA4DF6" w:rsidRPr="0016451A" w:rsidRDefault="00DA4DF6" w:rsidP="00DA4DF6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2b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DA4DF6" w:rsidRPr="0016451A" w14:paraId="1BAD1B37" w14:textId="77777777" w:rsidTr="005E41A5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B9000F" w14:textId="77777777" w:rsidR="00DA4DF6" w:rsidRPr="0016451A" w:rsidRDefault="00DA4DF6" w:rsidP="005E41A5">
            <w:pPr>
              <w:rPr>
                <w:rFonts w:asciiTheme="minorHAnsi" w:hAnsiTheme="minorHAnsi" w:cstheme="minorHAnsi"/>
              </w:rPr>
            </w:pPr>
          </w:p>
          <w:p w14:paraId="3C43E2F7" w14:textId="77777777" w:rsidR="00DA4DF6" w:rsidRPr="0016451A" w:rsidRDefault="00DA4DF6" w:rsidP="005E41A5">
            <w:pPr>
              <w:rPr>
                <w:rFonts w:asciiTheme="minorHAnsi" w:hAnsiTheme="minorHAnsi" w:cstheme="minorHAnsi"/>
              </w:rPr>
            </w:pPr>
          </w:p>
          <w:p w14:paraId="1366FB52" w14:textId="77777777" w:rsidR="00DA4DF6" w:rsidRPr="0016451A" w:rsidRDefault="00DA4DF6" w:rsidP="005E41A5">
            <w:pPr>
              <w:rPr>
                <w:rFonts w:asciiTheme="minorHAnsi" w:hAnsiTheme="minorHAnsi" w:cstheme="minorHAnsi"/>
              </w:rPr>
            </w:pPr>
          </w:p>
          <w:p w14:paraId="70C4273E" w14:textId="77777777" w:rsidR="00DA4DF6" w:rsidRPr="0016451A" w:rsidRDefault="00DA4DF6" w:rsidP="005E41A5">
            <w:pPr>
              <w:rPr>
                <w:rFonts w:asciiTheme="minorHAnsi" w:hAnsiTheme="minorHAnsi" w:cstheme="minorHAnsi"/>
              </w:rPr>
            </w:pPr>
          </w:p>
          <w:p w14:paraId="3022670B" w14:textId="77777777" w:rsidR="00DA4DF6" w:rsidRPr="0016451A" w:rsidRDefault="00DA4DF6" w:rsidP="005E41A5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D7CBAB" w14:textId="77777777" w:rsidR="00DA4DF6" w:rsidRPr="0016451A" w:rsidRDefault="00DA4DF6" w:rsidP="005E41A5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6451A">
              <w:rPr>
                <w:rFonts w:asciiTheme="minorHAnsi" w:eastAsia="Calibri" w:hAnsiTheme="minorHAnsi" w:cstheme="minorHAnsi"/>
                <w:b/>
                <w:bCs/>
              </w:rPr>
              <w:t>Formularz cenowy</w:t>
            </w:r>
          </w:p>
        </w:tc>
      </w:tr>
    </w:tbl>
    <w:p w14:paraId="127927E9" w14:textId="1B68D892" w:rsidR="00DA4DF6" w:rsidRDefault="00DA4DF6" w:rsidP="00DA4DF6">
      <w:pPr>
        <w:widowControl w:val="0"/>
        <w:tabs>
          <w:tab w:val="left" w:pos="0"/>
        </w:tabs>
        <w:suppressAutoHyphens/>
        <w:rPr>
          <w:rFonts w:ascii="Verdana" w:hAnsi="Verdana"/>
          <w:b/>
          <w:iCs/>
          <w:sz w:val="20"/>
          <w:szCs w:val="20"/>
        </w:rPr>
      </w:pPr>
    </w:p>
    <w:p w14:paraId="2049118A" w14:textId="77777777" w:rsidR="00DA4DF6" w:rsidRDefault="00DA4DF6" w:rsidP="00DA4DF6">
      <w:pPr>
        <w:widowControl w:val="0"/>
        <w:tabs>
          <w:tab w:val="left" w:pos="0"/>
        </w:tabs>
        <w:suppressAutoHyphens/>
        <w:rPr>
          <w:rFonts w:ascii="Verdana" w:hAnsi="Verdana"/>
          <w:b/>
          <w:iCs/>
          <w:sz w:val="20"/>
          <w:szCs w:val="20"/>
        </w:rPr>
      </w:pPr>
    </w:p>
    <w:p w14:paraId="4CFCCC0B" w14:textId="76B32C93" w:rsidR="00DA4DF6" w:rsidRDefault="00DA4DF6" w:rsidP="00DA4DF6">
      <w:pPr>
        <w:widowControl w:val="0"/>
        <w:tabs>
          <w:tab w:val="left" w:pos="0"/>
        </w:tabs>
        <w:suppressAutoHyphens/>
        <w:jc w:val="center"/>
        <w:rPr>
          <w:rFonts w:ascii="Verdana" w:hAnsi="Verdana"/>
          <w:b/>
          <w:iCs/>
          <w:sz w:val="20"/>
          <w:szCs w:val="20"/>
        </w:rPr>
      </w:pPr>
      <w:r w:rsidRPr="008720F7">
        <w:rPr>
          <w:rFonts w:asciiTheme="minorHAnsi" w:hAnsiTheme="minorHAnsi" w:cstheme="minorHAnsi"/>
          <w:b/>
        </w:rPr>
        <w:t>Częś</w:t>
      </w:r>
      <w:r>
        <w:rPr>
          <w:rFonts w:asciiTheme="minorHAnsi" w:hAnsiTheme="minorHAnsi" w:cstheme="minorHAnsi"/>
          <w:b/>
        </w:rPr>
        <w:t>ć</w:t>
      </w:r>
      <w:r w:rsidRPr="008720F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2 </w:t>
      </w:r>
      <w:r w:rsidRPr="007E63F7">
        <w:rPr>
          <w:rFonts w:asciiTheme="minorHAnsi" w:hAnsiTheme="minorHAnsi" w:cstheme="minorHAnsi"/>
          <w:b/>
        </w:rPr>
        <w:t>- Dowóz uczniów do Zespołu Szkolno-Przedszkolnego w Przemiarowie w</w:t>
      </w:r>
      <w:r>
        <w:rPr>
          <w:rFonts w:asciiTheme="minorHAnsi" w:hAnsiTheme="minorHAnsi" w:cstheme="minorHAnsi"/>
          <w:b/>
        </w:rPr>
        <w:t> </w:t>
      </w:r>
      <w:r w:rsidRPr="007E63F7">
        <w:rPr>
          <w:rFonts w:asciiTheme="minorHAnsi" w:hAnsiTheme="minorHAnsi" w:cstheme="minorHAnsi"/>
          <w:b/>
        </w:rPr>
        <w:t>roku</w:t>
      </w:r>
      <w:r>
        <w:rPr>
          <w:rFonts w:asciiTheme="minorHAnsi" w:hAnsiTheme="minorHAnsi" w:cstheme="minorHAnsi"/>
          <w:b/>
        </w:rPr>
        <w:t> </w:t>
      </w:r>
      <w:r w:rsidRPr="007E63F7">
        <w:rPr>
          <w:rFonts w:asciiTheme="minorHAnsi" w:hAnsiTheme="minorHAnsi" w:cstheme="minorHAnsi"/>
          <w:b/>
        </w:rPr>
        <w:t>szkolnym 2021/2022</w:t>
      </w:r>
    </w:p>
    <w:p w14:paraId="192C96E4" w14:textId="77777777" w:rsidR="00DA4DF6" w:rsidRDefault="00DA4DF6" w:rsidP="00DA4DF6">
      <w:pPr>
        <w:ind w:right="-79"/>
        <w:jc w:val="center"/>
        <w:rPr>
          <w:rFonts w:ascii="Verdana" w:eastAsia="Calibri" w:hAnsi="Verdana"/>
          <w:b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3"/>
        <w:gridCol w:w="3778"/>
        <w:gridCol w:w="1830"/>
        <w:gridCol w:w="1156"/>
        <w:gridCol w:w="1557"/>
      </w:tblGrid>
      <w:tr w:rsidR="00DA4DF6" w:rsidRPr="00CD1159" w14:paraId="05A56B0A" w14:textId="77777777" w:rsidTr="005E41A5"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57AF3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sz w:val="22"/>
                <w:szCs w:val="22"/>
              </w:rPr>
              <w:t>Poz.</w:t>
            </w:r>
          </w:p>
        </w:tc>
        <w:tc>
          <w:tcPr>
            <w:tcW w:w="379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A991E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Zakres usługi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D80C966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biletu [zł netto]</w:t>
            </w: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0BB1C0E" w14:textId="77777777" w:rsidR="00DA4DF6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biletów</w:t>
            </w:r>
          </w:p>
          <w:p w14:paraId="0530224D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A3">
              <w:rPr>
                <w:rFonts w:asciiTheme="minorHAnsi" w:hAnsiTheme="minorHAnsi" w:cstheme="minorHAnsi"/>
                <w:sz w:val="18"/>
                <w:szCs w:val="18"/>
              </w:rPr>
              <w:t>(ilość uczniów x 10 miesięcy)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2A095F4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wartość biletów [zł netto]</w:t>
            </w:r>
          </w:p>
        </w:tc>
      </w:tr>
      <w:tr w:rsidR="00DA4DF6" w:rsidRPr="00CD1159" w14:paraId="7568DE23" w14:textId="77777777" w:rsidTr="005E41A5"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08175B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379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4C4CA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DAE6534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66D646A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DB21F55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AD0D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AD0D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x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</w:tr>
      <w:tr w:rsidR="00DA4DF6" w:rsidRPr="00CD1159" w14:paraId="74F6EBD8" w14:textId="77777777" w:rsidTr="005E41A5">
        <w:trPr>
          <w:trHeight w:hRule="exact" w:val="1195"/>
        </w:trPr>
        <w:tc>
          <w:tcPr>
            <w:tcW w:w="61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ED1E2" w14:textId="77777777" w:rsidR="00DA4DF6" w:rsidRPr="00AD0DA3" w:rsidRDefault="00DA4DF6" w:rsidP="001318FC">
            <w:pPr>
              <w:pStyle w:val="Akapitzlist"/>
              <w:numPr>
                <w:ilvl w:val="0"/>
                <w:numId w:val="100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BDF7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F07895">
              <w:rPr>
                <w:rFonts w:asciiTheme="minorHAnsi" w:eastAsia="Calibri" w:hAnsiTheme="minorHAnsi" w:cstheme="minorHAnsi"/>
                <w:sz w:val="22"/>
                <w:szCs w:val="22"/>
              </w:rPr>
              <w:t>owóz i odw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óz ucznia na trasie</w:t>
            </w:r>
            <w:r w:rsidRPr="00F0789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Kleszewo – Dzierżanowo – Przemiarowo – Głodowo – Gościejewo – Przemiarowo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9807" w14:textId="77777777" w:rsidR="00DA4DF6" w:rsidRPr="00AD0DA3" w:rsidRDefault="00DA4DF6" w:rsidP="005E41A5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F2293" w14:textId="77777777" w:rsidR="00DA4DF6" w:rsidRPr="00AD0DA3" w:rsidRDefault="00DA4DF6" w:rsidP="005E41A5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3E6007" w14:textId="77777777" w:rsidR="00DA4DF6" w:rsidRPr="00AD0DA3" w:rsidRDefault="00DA4DF6" w:rsidP="005E41A5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DF6" w:rsidRPr="00CD1159" w14:paraId="64179AA8" w14:textId="77777777" w:rsidTr="005E41A5">
        <w:tc>
          <w:tcPr>
            <w:tcW w:w="7375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AEB0" w14:textId="77777777" w:rsidR="00DA4DF6" w:rsidRPr="00AD0DA3" w:rsidRDefault="00DA4DF6" w:rsidP="005E41A5">
            <w:pPr>
              <w:spacing w:before="60" w:after="60"/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 (……….. %)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45B19" w14:textId="77777777" w:rsidR="00DA4DF6" w:rsidRPr="00AD0DA3" w:rsidRDefault="00DA4DF6" w:rsidP="005E41A5">
            <w:pPr>
              <w:spacing w:before="60" w:after="60"/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DF6" w:rsidRPr="00CD1159" w14:paraId="75946F51" w14:textId="77777777" w:rsidTr="005E41A5">
        <w:tc>
          <w:tcPr>
            <w:tcW w:w="7375" w:type="dxa"/>
            <w:gridSpan w:val="5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114B" w14:textId="77777777" w:rsidR="00DA4DF6" w:rsidRPr="00AD0DA3" w:rsidRDefault="00DA4DF6" w:rsidP="005E41A5">
            <w:pPr>
              <w:spacing w:before="60" w:after="60"/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OGÓŁEM brutto </w:t>
            </w:r>
          </w:p>
        </w:tc>
        <w:tc>
          <w:tcPr>
            <w:tcW w:w="155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C56A87" w14:textId="77777777" w:rsidR="00DA4DF6" w:rsidRPr="00AD0DA3" w:rsidRDefault="00DA4DF6" w:rsidP="005E41A5">
            <w:pPr>
              <w:spacing w:before="60" w:after="60"/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7F720E" w14:textId="77777777" w:rsidR="00DA4DF6" w:rsidRDefault="00DA4DF6" w:rsidP="00DA4DF6">
      <w:pPr>
        <w:rPr>
          <w:rFonts w:ascii="Verdana" w:eastAsia="Calibri" w:hAnsi="Verdana"/>
          <w:sz w:val="20"/>
          <w:szCs w:val="20"/>
          <w:highlight w:val="yellow"/>
          <w:lang w:eastAsia="en-US"/>
        </w:rPr>
      </w:pPr>
    </w:p>
    <w:p w14:paraId="66477832" w14:textId="77777777" w:rsidR="00DA4DF6" w:rsidRDefault="00DA4DF6" w:rsidP="00DA4DF6">
      <w:pPr>
        <w:rPr>
          <w:rFonts w:ascii="Verdana" w:eastAsia="Calibri" w:hAnsi="Verdana"/>
          <w:sz w:val="20"/>
          <w:szCs w:val="20"/>
          <w:highlight w:val="yellow"/>
          <w:lang w:eastAsia="en-US"/>
        </w:rPr>
      </w:pPr>
    </w:p>
    <w:p w14:paraId="4332EF5D" w14:textId="5840DFFC" w:rsidR="00AD0DA3" w:rsidRPr="0016451A" w:rsidRDefault="00184019" w:rsidP="00AD0DA3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</w:t>
      </w:r>
      <w:r w:rsidR="00DA4DF6">
        <w:rPr>
          <w:rFonts w:asciiTheme="minorHAnsi" w:hAnsiTheme="minorHAnsi" w:cstheme="minorHAnsi"/>
          <w:b/>
          <w:bCs/>
          <w:sz w:val="24"/>
          <w:szCs w:val="24"/>
        </w:rPr>
        <w:t>c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D0DA3" w:rsidRPr="0016451A" w14:paraId="593AFB16" w14:textId="77777777" w:rsidTr="00136A77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15A10C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</w:p>
          <w:p w14:paraId="1CD0102B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</w:p>
          <w:p w14:paraId="75090E0C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</w:p>
          <w:p w14:paraId="776CC6AF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</w:p>
          <w:p w14:paraId="230F302C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62E6BE" w14:textId="7FC9AD3D" w:rsidR="00AD0DA3" w:rsidRPr="0016451A" w:rsidRDefault="00AD0DA3" w:rsidP="00136A7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6451A">
              <w:rPr>
                <w:rFonts w:asciiTheme="minorHAnsi" w:eastAsia="Calibri" w:hAnsiTheme="minorHAnsi" w:cstheme="minorHAnsi"/>
                <w:b/>
                <w:bCs/>
              </w:rPr>
              <w:t>Formularz cenowy</w:t>
            </w:r>
          </w:p>
        </w:tc>
      </w:tr>
    </w:tbl>
    <w:p w14:paraId="7BE54145" w14:textId="062D9F32" w:rsidR="00AD0DA3" w:rsidRDefault="00AD0DA3" w:rsidP="00DA4DF6">
      <w:pPr>
        <w:widowControl w:val="0"/>
        <w:tabs>
          <w:tab w:val="left" w:pos="0"/>
        </w:tabs>
        <w:suppressAutoHyphens/>
        <w:rPr>
          <w:rFonts w:ascii="Verdana" w:hAnsi="Verdana"/>
          <w:b/>
          <w:iCs/>
          <w:sz w:val="20"/>
          <w:szCs w:val="20"/>
        </w:rPr>
      </w:pPr>
    </w:p>
    <w:p w14:paraId="1F40FE4F" w14:textId="77777777" w:rsidR="00DA4DF6" w:rsidRDefault="00DA4DF6" w:rsidP="00DA4DF6">
      <w:pPr>
        <w:widowControl w:val="0"/>
        <w:tabs>
          <w:tab w:val="left" w:pos="0"/>
        </w:tabs>
        <w:suppressAutoHyphens/>
        <w:rPr>
          <w:rFonts w:ascii="Verdana" w:hAnsi="Verdana"/>
          <w:b/>
          <w:iCs/>
          <w:sz w:val="20"/>
          <w:szCs w:val="20"/>
        </w:rPr>
      </w:pPr>
    </w:p>
    <w:p w14:paraId="4B55B54D" w14:textId="7D2D3C86" w:rsidR="00DA4DF6" w:rsidRDefault="00DA4DF6" w:rsidP="00AD0DA3">
      <w:pPr>
        <w:widowControl w:val="0"/>
        <w:tabs>
          <w:tab w:val="left" w:pos="0"/>
        </w:tabs>
        <w:suppressAutoHyphens/>
        <w:jc w:val="center"/>
        <w:rPr>
          <w:rFonts w:ascii="Verdana" w:hAnsi="Verdana"/>
          <w:b/>
          <w:iCs/>
          <w:sz w:val="20"/>
          <w:szCs w:val="20"/>
        </w:rPr>
      </w:pPr>
      <w:r w:rsidRPr="00DA4DF6">
        <w:rPr>
          <w:rFonts w:asciiTheme="minorHAnsi" w:hAnsiTheme="minorHAnsi" w:cstheme="minorHAnsi"/>
          <w:b/>
        </w:rPr>
        <w:t>Częś</w:t>
      </w:r>
      <w:r>
        <w:rPr>
          <w:rFonts w:asciiTheme="minorHAnsi" w:hAnsiTheme="minorHAnsi" w:cstheme="minorHAnsi"/>
          <w:b/>
        </w:rPr>
        <w:t>ć</w:t>
      </w:r>
      <w:r w:rsidRPr="00DA4DF6">
        <w:rPr>
          <w:rFonts w:asciiTheme="minorHAnsi" w:hAnsiTheme="minorHAnsi" w:cstheme="minorHAnsi"/>
          <w:b/>
        </w:rPr>
        <w:t xml:space="preserve"> 3 - Dowóz uczniów do Publicznej Szkoły Podstawowej im. bł. Jana Pawła II w</w:t>
      </w:r>
      <w:r>
        <w:rPr>
          <w:rFonts w:asciiTheme="minorHAnsi" w:hAnsiTheme="minorHAnsi" w:cstheme="minorHAnsi"/>
          <w:b/>
        </w:rPr>
        <w:t> </w:t>
      </w:r>
      <w:r w:rsidRPr="00DA4DF6">
        <w:rPr>
          <w:rFonts w:asciiTheme="minorHAnsi" w:hAnsiTheme="minorHAnsi" w:cstheme="minorHAnsi"/>
          <w:b/>
        </w:rPr>
        <w:t>Płocochowie w roku szkolnym 2021/2022</w:t>
      </w:r>
    </w:p>
    <w:p w14:paraId="4B77D9EA" w14:textId="77777777" w:rsidR="00DA4DF6" w:rsidRDefault="00DA4DF6" w:rsidP="00DA4DF6">
      <w:pPr>
        <w:ind w:right="-79"/>
        <w:jc w:val="center"/>
        <w:rPr>
          <w:rFonts w:ascii="Verdana" w:eastAsia="Calibri" w:hAnsi="Verdana"/>
          <w:b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3"/>
        <w:gridCol w:w="1932"/>
        <w:gridCol w:w="1846"/>
        <w:gridCol w:w="1830"/>
        <w:gridCol w:w="1156"/>
        <w:gridCol w:w="1557"/>
      </w:tblGrid>
      <w:tr w:rsidR="00DA4DF6" w:rsidRPr="00CD1159" w14:paraId="531FC134" w14:textId="77777777" w:rsidTr="005E41A5"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FBBF3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Hlk78665326"/>
            <w:r w:rsidRPr="00AD0DA3">
              <w:rPr>
                <w:rFonts w:asciiTheme="minorHAnsi" w:hAnsiTheme="minorHAnsi" w:cstheme="minorHAnsi"/>
                <w:b/>
                <w:sz w:val="22"/>
                <w:szCs w:val="22"/>
              </w:rPr>
              <w:t>Poz.</w:t>
            </w:r>
          </w:p>
        </w:tc>
        <w:tc>
          <w:tcPr>
            <w:tcW w:w="194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A403B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sz w:val="22"/>
                <w:szCs w:val="22"/>
              </w:rPr>
              <w:t>Przystanek początkowy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4EE0F1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Przystanek końcowy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418384B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biletu [zł netto]</w:t>
            </w: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0347EAC" w14:textId="77777777" w:rsidR="00DA4DF6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biletów</w:t>
            </w:r>
          </w:p>
          <w:p w14:paraId="38EC55C4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DA3">
              <w:rPr>
                <w:rFonts w:asciiTheme="minorHAnsi" w:hAnsiTheme="minorHAnsi" w:cstheme="minorHAnsi"/>
                <w:sz w:val="18"/>
                <w:szCs w:val="18"/>
              </w:rPr>
              <w:t>(ilość uczniów x 10 miesięcy)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DA30C67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wartość biletów [zł netto]</w:t>
            </w:r>
          </w:p>
        </w:tc>
      </w:tr>
      <w:tr w:rsidR="00DA4DF6" w:rsidRPr="00CD1159" w14:paraId="005F0E24" w14:textId="77777777" w:rsidTr="005E41A5"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3D66A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194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550EA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A7DE185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419437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0DFE736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8B5C54E" w14:textId="77777777" w:rsidR="00DA4DF6" w:rsidRPr="00AD0DA3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Cs/>
                <w:sz w:val="22"/>
                <w:szCs w:val="22"/>
              </w:rPr>
              <w:t>F = D x E</w:t>
            </w:r>
          </w:p>
        </w:tc>
      </w:tr>
      <w:tr w:rsidR="00DA4DF6" w:rsidRPr="00CD1159" w14:paraId="0B48233C" w14:textId="77777777" w:rsidTr="005E41A5">
        <w:trPr>
          <w:trHeight w:hRule="exact" w:val="741"/>
        </w:trPr>
        <w:tc>
          <w:tcPr>
            <w:tcW w:w="893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AE3585" w14:textId="6E9275CB" w:rsidR="00DA4DF6" w:rsidRPr="00AD0DA3" w:rsidRDefault="00DA4DF6" w:rsidP="005E41A5">
            <w:pPr>
              <w:spacing w:before="60" w:after="60"/>
              <w:ind w:left="714" w:hanging="3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sz w:val="22"/>
                <w:szCs w:val="22"/>
              </w:rPr>
              <w:t xml:space="preserve">Trasa: </w:t>
            </w:r>
            <w:r w:rsidRPr="00DA4DF6">
              <w:rPr>
                <w:rFonts w:asciiTheme="minorHAnsi" w:hAnsiTheme="minorHAnsi" w:cstheme="minorHAnsi"/>
                <w:sz w:val="22"/>
                <w:szCs w:val="22"/>
              </w:rPr>
              <w:t>Pułtusk – Jeżewo – Płocochowo – Kokoszka – Płocochowo (bloki) – Lipniki Stare (2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A4DF6">
              <w:rPr>
                <w:rFonts w:asciiTheme="minorHAnsi" w:hAnsiTheme="minorHAnsi" w:cstheme="minorHAnsi"/>
                <w:sz w:val="22"/>
                <w:szCs w:val="22"/>
              </w:rPr>
              <w:t>przystanki) – Płocochowo Szkoła</w:t>
            </w:r>
          </w:p>
        </w:tc>
      </w:tr>
      <w:tr w:rsidR="00DA4DF6" w:rsidRPr="00CD1159" w14:paraId="44D1DEA0" w14:textId="77777777" w:rsidTr="005E41A5">
        <w:trPr>
          <w:trHeight w:hRule="exact" w:val="586"/>
        </w:trPr>
        <w:tc>
          <w:tcPr>
            <w:tcW w:w="61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C7695" w14:textId="77777777" w:rsidR="00DA4DF6" w:rsidRPr="00AD0DA3" w:rsidRDefault="00DA4DF6" w:rsidP="001318FC">
            <w:pPr>
              <w:pStyle w:val="Akapitzlist"/>
              <w:numPr>
                <w:ilvl w:val="0"/>
                <w:numId w:val="101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E1E66" w14:textId="6B56CB83" w:rsidR="00DA4DF6" w:rsidRPr="00D35C41" w:rsidRDefault="00DA4DF6" w:rsidP="005E41A5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eastAsia="Calibri" w:hAnsiTheme="minorHAnsi" w:cstheme="minorHAnsi"/>
                <w:sz w:val="20"/>
                <w:szCs w:val="20"/>
              </w:rPr>
              <w:t>Pułtusk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11AF3" w14:textId="4A67B6F8" w:rsidR="00DA4DF6" w:rsidRPr="00DA4DF6" w:rsidRDefault="00DA4DF6" w:rsidP="00DA4DF6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eastAsia="Calibri" w:hAnsiTheme="minorHAnsi" w:cstheme="minorHAnsi"/>
                <w:sz w:val="20"/>
                <w:szCs w:val="20"/>
              </w:rPr>
              <w:t>Płocochowo Szkoła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CBB2" w14:textId="77777777" w:rsidR="00DA4DF6" w:rsidRPr="00AD0DA3" w:rsidRDefault="00DA4DF6" w:rsidP="005E41A5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A4965" w14:textId="1422CB7D" w:rsidR="00DA4DF6" w:rsidRPr="00AD0DA3" w:rsidRDefault="00DA4DF6" w:rsidP="005E41A5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FEB0D0" w14:textId="77777777" w:rsidR="00DA4DF6" w:rsidRPr="00AD0DA3" w:rsidRDefault="00DA4DF6" w:rsidP="005E41A5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DF6" w:rsidRPr="00CD1159" w14:paraId="59CC7EF9" w14:textId="77777777" w:rsidTr="005E41A5">
        <w:trPr>
          <w:trHeight w:hRule="exact" w:val="566"/>
        </w:trPr>
        <w:tc>
          <w:tcPr>
            <w:tcW w:w="61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66968" w14:textId="77777777" w:rsidR="00DA4DF6" w:rsidRPr="00AD0DA3" w:rsidRDefault="00DA4DF6" w:rsidP="001318FC">
            <w:pPr>
              <w:pStyle w:val="Akapitzlist"/>
              <w:numPr>
                <w:ilvl w:val="0"/>
                <w:numId w:val="101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686FD" w14:textId="3096941E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eastAsia="Calibri" w:hAnsiTheme="minorHAnsi" w:cstheme="minorHAnsi"/>
                <w:sz w:val="20"/>
                <w:szCs w:val="20"/>
              </w:rPr>
              <w:t>Płocochowo Szkoła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540F8" w14:textId="2CA6E130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hAnsiTheme="minorHAnsi" w:cstheme="minorHAnsi"/>
                <w:sz w:val="20"/>
                <w:szCs w:val="20"/>
              </w:rPr>
              <w:t>Pułtusk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589C" w14:textId="77777777" w:rsidR="00DA4DF6" w:rsidRPr="00AD0DA3" w:rsidRDefault="00DA4DF6" w:rsidP="005E41A5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5CD" w14:textId="77777777" w:rsidR="00DA4DF6" w:rsidRPr="00AD0DA3" w:rsidRDefault="00DA4DF6" w:rsidP="005E41A5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6807F" w14:textId="77777777" w:rsidR="00DA4DF6" w:rsidRPr="00AD0DA3" w:rsidRDefault="00DA4DF6" w:rsidP="005E41A5">
            <w:pPr>
              <w:spacing w:before="60" w:after="60"/>
              <w:ind w:left="714" w:hanging="3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DF6" w:rsidRPr="00CD1159" w14:paraId="4CEF165B" w14:textId="77777777" w:rsidTr="005E41A5">
        <w:trPr>
          <w:trHeight w:hRule="exact" w:val="575"/>
        </w:trPr>
        <w:tc>
          <w:tcPr>
            <w:tcW w:w="61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FF372" w14:textId="77777777" w:rsidR="00DA4DF6" w:rsidRPr="00AD0DA3" w:rsidRDefault="00DA4DF6" w:rsidP="001318FC">
            <w:pPr>
              <w:pStyle w:val="Akapitzlist"/>
              <w:numPr>
                <w:ilvl w:val="0"/>
                <w:numId w:val="101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B1FD9" w14:textId="01D5E525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hAnsiTheme="minorHAnsi" w:cstheme="minorHAnsi"/>
                <w:sz w:val="20"/>
                <w:szCs w:val="20"/>
              </w:rPr>
              <w:t>Jeżewo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1B3F4" w14:textId="1BBD0AE8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eastAsia="Calibri" w:hAnsiTheme="minorHAnsi" w:cstheme="minorHAnsi"/>
                <w:sz w:val="20"/>
                <w:szCs w:val="20"/>
              </w:rPr>
              <w:t>Płocochowo Szkoła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75AD" w14:textId="77777777" w:rsidR="00DA4DF6" w:rsidRPr="00AD0DA3" w:rsidRDefault="00DA4DF6" w:rsidP="005E41A5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C461E" w14:textId="14BF27E6" w:rsidR="00DA4DF6" w:rsidRPr="00AD0DA3" w:rsidRDefault="00DA4DF6" w:rsidP="005E41A5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EA9F54" w14:textId="77777777" w:rsidR="00DA4DF6" w:rsidRPr="00AD0DA3" w:rsidRDefault="00DA4DF6" w:rsidP="005E41A5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DF6" w:rsidRPr="00CD1159" w14:paraId="42360FA1" w14:textId="77777777" w:rsidTr="005E41A5">
        <w:trPr>
          <w:trHeight w:hRule="exact" w:val="568"/>
        </w:trPr>
        <w:tc>
          <w:tcPr>
            <w:tcW w:w="61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98DC8" w14:textId="77777777" w:rsidR="00DA4DF6" w:rsidRPr="00AD0DA3" w:rsidRDefault="00DA4DF6" w:rsidP="001318FC">
            <w:pPr>
              <w:pStyle w:val="Akapitzlist"/>
              <w:numPr>
                <w:ilvl w:val="0"/>
                <w:numId w:val="101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FAA3" w14:textId="3E582F1D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eastAsia="Calibri" w:hAnsiTheme="minorHAnsi" w:cstheme="minorHAnsi"/>
                <w:sz w:val="20"/>
                <w:szCs w:val="20"/>
              </w:rPr>
              <w:t>Płocochowo Szkoła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15E8" w14:textId="3149A7CC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hAnsiTheme="minorHAnsi" w:cstheme="minorHAnsi"/>
                <w:sz w:val="20"/>
                <w:szCs w:val="20"/>
              </w:rPr>
              <w:t>Jeżewo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4530" w14:textId="77777777" w:rsidR="00DA4DF6" w:rsidRPr="00AD0DA3" w:rsidRDefault="00DA4DF6" w:rsidP="005E41A5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2F75" w14:textId="77777777" w:rsidR="00DA4DF6" w:rsidRPr="00AD0DA3" w:rsidRDefault="00DA4DF6" w:rsidP="005E41A5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D1805C" w14:textId="77777777" w:rsidR="00DA4DF6" w:rsidRPr="00AD0DA3" w:rsidRDefault="00DA4DF6" w:rsidP="005E41A5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DF6" w:rsidRPr="00CD1159" w14:paraId="07B7C50D" w14:textId="77777777" w:rsidTr="005E41A5">
        <w:trPr>
          <w:trHeight w:hRule="exact" w:val="562"/>
        </w:trPr>
        <w:tc>
          <w:tcPr>
            <w:tcW w:w="61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274E5" w14:textId="77777777" w:rsidR="00DA4DF6" w:rsidRPr="00AD0DA3" w:rsidRDefault="00DA4DF6" w:rsidP="001318FC">
            <w:pPr>
              <w:pStyle w:val="Akapitzlist"/>
              <w:numPr>
                <w:ilvl w:val="0"/>
                <w:numId w:val="101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B5421" w14:textId="63E24E43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hAnsiTheme="minorHAnsi" w:cstheme="minorHAnsi"/>
                <w:sz w:val="20"/>
                <w:szCs w:val="20"/>
              </w:rPr>
              <w:t>Płocochowo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72EC9" w14:textId="5814344A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eastAsia="Calibri" w:hAnsiTheme="minorHAnsi" w:cstheme="minorHAnsi"/>
                <w:sz w:val="20"/>
                <w:szCs w:val="20"/>
              </w:rPr>
              <w:t>Płocochowo Szkoła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A2B7" w14:textId="77777777" w:rsidR="00DA4DF6" w:rsidRPr="00AD0DA3" w:rsidRDefault="00DA4DF6" w:rsidP="005E41A5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1548B" w14:textId="1EF436B0" w:rsidR="00DA4DF6" w:rsidRPr="00AD0DA3" w:rsidRDefault="00DA4DF6" w:rsidP="005E41A5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554152" w14:textId="77777777" w:rsidR="00DA4DF6" w:rsidRPr="00AD0DA3" w:rsidRDefault="00DA4DF6" w:rsidP="005E41A5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DF6" w:rsidRPr="00CD1159" w14:paraId="16918414" w14:textId="77777777" w:rsidTr="005E41A5">
        <w:trPr>
          <w:trHeight w:hRule="exact" w:val="556"/>
        </w:trPr>
        <w:tc>
          <w:tcPr>
            <w:tcW w:w="61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F4A88" w14:textId="77777777" w:rsidR="00DA4DF6" w:rsidRPr="00AD0DA3" w:rsidRDefault="00DA4DF6" w:rsidP="001318FC">
            <w:pPr>
              <w:pStyle w:val="Akapitzlist"/>
              <w:numPr>
                <w:ilvl w:val="0"/>
                <w:numId w:val="101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B0FD5" w14:textId="1A26E309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eastAsia="Calibri" w:hAnsiTheme="minorHAnsi" w:cstheme="minorHAnsi"/>
                <w:sz w:val="20"/>
                <w:szCs w:val="20"/>
              </w:rPr>
              <w:t>Płocochowo Szkoła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B42B6" w14:textId="40D4AC67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hAnsiTheme="minorHAnsi" w:cstheme="minorHAnsi"/>
                <w:sz w:val="20"/>
                <w:szCs w:val="20"/>
              </w:rPr>
              <w:t>Płocochowo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FBE9" w14:textId="77777777" w:rsidR="00DA4DF6" w:rsidRPr="00AD0DA3" w:rsidRDefault="00DA4DF6" w:rsidP="005E41A5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F188" w14:textId="77777777" w:rsidR="00DA4DF6" w:rsidRPr="00AD0DA3" w:rsidRDefault="00DA4DF6" w:rsidP="005E41A5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B4F114" w14:textId="77777777" w:rsidR="00DA4DF6" w:rsidRPr="00AD0DA3" w:rsidRDefault="00DA4DF6" w:rsidP="005E41A5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DF6" w:rsidRPr="00CD1159" w14:paraId="3672D42B" w14:textId="77777777" w:rsidTr="005E41A5">
        <w:trPr>
          <w:trHeight w:hRule="exact" w:val="578"/>
        </w:trPr>
        <w:tc>
          <w:tcPr>
            <w:tcW w:w="61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4B7D3" w14:textId="77777777" w:rsidR="00DA4DF6" w:rsidRPr="00AD0DA3" w:rsidRDefault="00DA4DF6" w:rsidP="001318FC">
            <w:pPr>
              <w:pStyle w:val="Akapitzlist"/>
              <w:numPr>
                <w:ilvl w:val="0"/>
                <w:numId w:val="101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CFB35" w14:textId="62FCDC46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hAnsiTheme="minorHAnsi" w:cstheme="minorHAnsi"/>
                <w:sz w:val="20"/>
                <w:szCs w:val="20"/>
              </w:rPr>
              <w:t>Kokoszka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E0D20" w14:textId="60E0962D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eastAsia="Calibri" w:hAnsiTheme="minorHAnsi" w:cstheme="minorHAnsi"/>
                <w:sz w:val="20"/>
                <w:szCs w:val="20"/>
              </w:rPr>
              <w:t>Płocochowo Szkoła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5B8B" w14:textId="77777777" w:rsidR="00DA4DF6" w:rsidRPr="00AD0DA3" w:rsidRDefault="00DA4DF6" w:rsidP="005E41A5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6B1F2" w14:textId="2BF8DBEF" w:rsidR="00DA4DF6" w:rsidRPr="00AD0DA3" w:rsidRDefault="00DA4DF6" w:rsidP="005E41A5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D57193" w14:textId="77777777" w:rsidR="00DA4DF6" w:rsidRPr="00AD0DA3" w:rsidRDefault="00DA4DF6" w:rsidP="005E41A5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DF6" w:rsidRPr="00CD1159" w14:paraId="44C75AB7" w14:textId="77777777" w:rsidTr="005E41A5">
        <w:trPr>
          <w:trHeight w:hRule="exact" w:val="573"/>
        </w:trPr>
        <w:tc>
          <w:tcPr>
            <w:tcW w:w="61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23F33" w14:textId="77777777" w:rsidR="00DA4DF6" w:rsidRPr="00AD0DA3" w:rsidRDefault="00DA4DF6" w:rsidP="001318FC">
            <w:pPr>
              <w:pStyle w:val="Akapitzlist"/>
              <w:numPr>
                <w:ilvl w:val="0"/>
                <w:numId w:val="101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F6F99" w14:textId="22EE283F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eastAsia="Calibri" w:hAnsiTheme="minorHAnsi" w:cstheme="minorHAnsi"/>
                <w:sz w:val="20"/>
                <w:szCs w:val="20"/>
              </w:rPr>
              <w:t>Płocochowo Szkoła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4C52" w14:textId="6F141D72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hAnsiTheme="minorHAnsi" w:cstheme="minorHAnsi"/>
                <w:sz w:val="20"/>
                <w:szCs w:val="20"/>
              </w:rPr>
              <w:t>Kokoszka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DCDB" w14:textId="77777777" w:rsidR="00DA4DF6" w:rsidRPr="00AD0DA3" w:rsidRDefault="00DA4DF6" w:rsidP="005E41A5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262CC" w14:textId="77777777" w:rsidR="00DA4DF6" w:rsidRPr="00AD0DA3" w:rsidRDefault="00DA4DF6" w:rsidP="005E41A5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351084" w14:textId="77777777" w:rsidR="00DA4DF6" w:rsidRPr="00AD0DA3" w:rsidRDefault="00DA4DF6" w:rsidP="005E41A5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DF6" w:rsidRPr="00CD1159" w14:paraId="240E1BBF" w14:textId="77777777" w:rsidTr="005E41A5">
        <w:trPr>
          <w:trHeight w:hRule="exact" w:val="566"/>
        </w:trPr>
        <w:tc>
          <w:tcPr>
            <w:tcW w:w="61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FF240" w14:textId="77777777" w:rsidR="00DA4DF6" w:rsidRPr="00AD0DA3" w:rsidRDefault="00DA4DF6" w:rsidP="001318FC">
            <w:pPr>
              <w:pStyle w:val="Akapitzlist"/>
              <w:numPr>
                <w:ilvl w:val="0"/>
                <w:numId w:val="101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5DF0" w14:textId="384277C2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hAnsiTheme="minorHAnsi" w:cstheme="minorHAnsi"/>
                <w:sz w:val="20"/>
                <w:szCs w:val="20"/>
              </w:rPr>
              <w:t>Płocochowo (bloki)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98E1D" w14:textId="258AC1F2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eastAsia="Calibri" w:hAnsiTheme="minorHAnsi" w:cstheme="minorHAnsi"/>
                <w:sz w:val="20"/>
                <w:szCs w:val="20"/>
              </w:rPr>
              <w:t>Płocochowo Szkoła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C4C7" w14:textId="77777777" w:rsidR="00DA4DF6" w:rsidRPr="00AD0DA3" w:rsidRDefault="00DA4DF6" w:rsidP="005E41A5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2E2C1" w14:textId="5A6DBD11" w:rsidR="00DA4DF6" w:rsidRPr="00AD0DA3" w:rsidRDefault="00DA4DF6" w:rsidP="005E41A5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41E57F" w14:textId="77777777" w:rsidR="00DA4DF6" w:rsidRPr="00AD0DA3" w:rsidRDefault="00DA4DF6" w:rsidP="005E41A5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DF6" w:rsidRPr="00CD1159" w14:paraId="23D38F4F" w14:textId="77777777" w:rsidTr="005E41A5">
        <w:trPr>
          <w:trHeight w:hRule="exact" w:val="566"/>
        </w:trPr>
        <w:tc>
          <w:tcPr>
            <w:tcW w:w="61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5C552" w14:textId="77777777" w:rsidR="00DA4DF6" w:rsidRPr="00AD0DA3" w:rsidRDefault="00DA4DF6" w:rsidP="001318FC">
            <w:pPr>
              <w:pStyle w:val="Akapitzlist"/>
              <w:numPr>
                <w:ilvl w:val="0"/>
                <w:numId w:val="101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FB2D6" w14:textId="573F1836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eastAsia="Calibri" w:hAnsiTheme="minorHAnsi" w:cstheme="minorHAnsi"/>
                <w:sz w:val="20"/>
                <w:szCs w:val="20"/>
              </w:rPr>
              <w:t>Płocochowo Szkoła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C5944" w14:textId="68F91555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hAnsiTheme="minorHAnsi" w:cstheme="minorHAnsi"/>
                <w:sz w:val="20"/>
                <w:szCs w:val="20"/>
              </w:rPr>
              <w:t>Płocochowo (bloki)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4EE9" w14:textId="77777777" w:rsidR="00DA4DF6" w:rsidRPr="00AD0DA3" w:rsidRDefault="00DA4DF6" w:rsidP="005E41A5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51444" w14:textId="77777777" w:rsidR="00DA4DF6" w:rsidRPr="00AD0DA3" w:rsidRDefault="00DA4DF6" w:rsidP="005E41A5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A74374" w14:textId="77777777" w:rsidR="00DA4DF6" w:rsidRPr="00AD0DA3" w:rsidRDefault="00DA4DF6" w:rsidP="005E41A5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DF6" w:rsidRPr="00CD1159" w14:paraId="1521AB46" w14:textId="77777777" w:rsidTr="005E41A5">
        <w:trPr>
          <w:trHeight w:hRule="exact" w:val="566"/>
        </w:trPr>
        <w:tc>
          <w:tcPr>
            <w:tcW w:w="61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256B3" w14:textId="77777777" w:rsidR="00DA4DF6" w:rsidRPr="00AD0DA3" w:rsidRDefault="00DA4DF6" w:rsidP="001318FC">
            <w:pPr>
              <w:pStyle w:val="Akapitzlist"/>
              <w:numPr>
                <w:ilvl w:val="0"/>
                <w:numId w:val="101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C267" w14:textId="4FDB4113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hAnsiTheme="minorHAnsi" w:cstheme="minorHAnsi"/>
                <w:sz w:val="20"/>
                <w:szCs w:val="20"/>
              </w:rPr>
              <w:t>Lipniki Stare (2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A4DF6">
              <w:rPr>
                <w:rFonts w:asciiTheme="minorHAnsi" w:hAnsiTheme="minorHAnsi" w:cstheme="minorHAnsi"/>
                <w:sz w:val="20"/>
                <w:szCs w:val="20"/>
              </w:rPr>
              <w:t>przystanki)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2DE28" w14:textId="2A90AB68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eastAsia="Calibri" w:hAnsiTheme="minorHAnsi" w:cstheme="minorHAnsi"/>
                <w:sz w:val="20"/>
                <w:szCs w:val="20"/>
              </w:rPr>
              <w:t>Płocochowo Szkoła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7E5E" w14:textId="77777777" w:rsidR="00DA4DF6" w:rsidRPr="00AD0DA3" w:rsidRDefault="00DA4DF6" w:rsidP="005E41A5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9D42E" w14:textId="7E86A814" w:rsidR="00DA4DF6" w:rsidRPr="00AD0DA3" w:rsidRDefault="00DA4DF6" w:rsidP="005E41A5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8DE89D" w14:textId="77777777" w:rsidR="00DA4DF6" w:rsidRPr="00AD0DA3" w:rsidRDefault="00DA4DF6" w:rsidP="005E41A5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DF6" w:rsidRPr="00CD1159" w14:paraId="7F693A1E" w14:textId="77777777" w:rsidTr="005E41A5">
        <w:trPr>
          <w:trHeight w:hRule="exact" w:val="560"/>
        </w:trPr>
        <w:tc>
          <w:tcPr>
            <w:tcW w:w="61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235C" w14:textId="77777777" w:rsidR="00DA4DF6" w:rsidRPr="00AD0DA3" w:rsidRDefault="00DA4DF6" w:rsidP="001318FC">
            <w:pPr>
              <w:pStyle w:val="Akapitzlist"/>
              <w:numPr>
                <w:ilvl w:val="0"/>
                <w:numId w:val="101"/>
              </w:num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86A5E" w14:textId="0B0C7BD1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eastAsia="Calibri" w:hAnsiTheme="minorHAnsi" w:cstheme="minorHAnsi"/>
                <w:sz w:val="20"/>
                <w:szCs w:val="20"/>
              </w:rPr>
              <w:t>Płocochowo Szkoła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59234" w14:textId="592372E3" w:rsidR="00DA4DF6" w:rsidRPr="00D35C41" w:rsidRDefault="00DA4DF6" w:rsidP="005E41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DF6">
              <w:rPr>
                <w:rFonts w:asciiTheme="minorHAnsi" w:hAnsiTheme="minorHAnsi" w:cstheme="minorHAnsi"/>
                <w:sz w:val="20"/>
                <w:szCs w:val="20"/>
              </w:rPr>
              <w:t>Lipniki Stare (2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A4DF6">
              <w:rPr>
                <w:rFonts w:asciiTheme="minorHAnsi" w:hAnsiTheme="minorHAnsi" w:cstheme="minorHAnsi"/>
                <w:sz w:val="20"/>
                <w:szCs w:val="20"/>
              </w:rPr>
              <w:t>przystanki)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D10D" w14:textId="77777777" w:rsidR="00DA4DF6" w:rsidRPr="00AD0DA3" w:rsidRDefault="00DA4DF6" w:rsidP="005E41A5">
            <w:pPr>
              <w:spacing w:before="60" w:after="60"/>
              <w:ind w:lef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9261" w14:textId="77777777" w:rsidR="00DA4DF6" w:rsidRPr="00AD0DA3" w:rsidRDefault="00DA4DF6" w:rsidP="005E41A5">
            <w:pPr>
              <w:spacing w:before="60" w:after="60"/>
              <w:ind w:lef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423E9F" w14:textId="77777777" w:rsidR="00DA4DF6" w:rsidRPr="00AD0DA3" w:rsidRDefault="00DA4DF6" w:rsidP="005E41A5">
            <w:pPr>
              <w:spacing w:before="60" w:after="60"/>
              <w:ind w:left="-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DF6" w:rsidRPr="00CD1159" w14:paraId="626BAF1F" w14:textId="77777777" w:rsidTr="005E41A5">
        <w:tc>
          <w:tcPr>
            <w:tcW w:w="7375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815F" w14:textId="77777777" w:rsidR="00DA4DF6" w:rsidRPr="00AD0DA3" w:rsidRDefault="00DA4DF6" w:rsidP="005E41A5">
            <w:pPr>
              <w:spacing w:before="60" w:after="60"/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OGÓŁEM netto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ABF5B" w14:textId="77777777" w:rsidR="00DA4DF6" w:rsidRPr="00AD0DA3" w:rsidRDefault="00DA4DF6" w:rsidP="005E41A5">
            <w:pPr>
              <w:spacing w:before="60" w:after="60"/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DF6" w:rsidRPr="00CD1159" w14:paraId="295D7257" w14:textId="77777777" w:rsidTr="005E41A5">
        <w:tc>
          <w:tcPr>
            <w:tcW w:w="7375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1769" w14:textId="77777777" w:rsidR="00DA4DF6" w:rsidRPr="00AD0DA3" w:rsidRDefault="00DA4DF6" w:rsidP="005E41A5">
            <w:pPr>
              <w:spacing w:before="60" w:after="60"/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 (……….. %)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0FBEC" w14:textId="77777777" w:rsidR="00DA4DF6" w:rsidRPr="00AD0DA3" w:rsidRDefault="00DA4DF6" w:rsidP="005E41A5">
            <w:pPr>
              <w:spacing w:before="60" w:after="60"/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DF6" w:rsidRPr="00CD1159" w14:paraId="1219444F" w14:textId="77777777" w:rsidTr="005E41A5">
        <w:tc>
          <w:tcPr>
            <w:tcW w:w="7375" w:type="dxa"/>
            <w:gridSpan w:val="6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32C6" w14:textId="77777777" w:rsidR="00DA4DF6" w:rsidRPr="00AD0DA3" w:rsidRDefault="00DA4DF6" w:rsidP="005E41A5">
            <w:pPr>
              <w:spacing w:before="60" w:after="60"/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D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OGÓŁEM brutto </w:t>
            </w:r>
          </w:p>
        </w:tc>
        <w:tc>
          <w:tcPr>
            <w:tcW w:w="155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C08E20" w14:textId="77777777" w:rsidR="00DA4DF6" w:rsidRPr="00AD0DA3" w:rsidRDefault="00DA4DF6" w:rsidP="005E41A5">
            <w:pPr>
              <w:spacing w:before="60" w:after="60"/>
              <w:ind w:left="714" w:hanging="35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4"/>
    </w:tbl>
    <w:p w14:paraId="6E5E521A" w14:textId="77777777" w:rsidR="00DA4DF6" w:rsidRDefault="00DA4DF6" w:rsidP="00DA4DF6">
      <w:pPr>
        <w:rPr>
          <w:rFonts w:ascii="Verdana" w:eastAsia="Calibri" w:hAnsi="Verdana"/>
          <w:sz w:val="20"/>
          <w:szCs w:val="20"/>
          <w:highlight w:val="yellow"/>
          <w:lang w:eastAsia="en-US"/>
        </w:rPr>
      </w:pPr>
    </w:p>
    <w:p w14:paraId="46B7547C" w14:textId="02310300" w:rsidR="003274FD" w:rsidRDefault="003274FD" w:rsidP="00DA4DF6">
      <w:pPr>
        <w:rPr>
          <w:rFonts w:asciiTheme="majorHAnsi" w:hAnsiTheme="majorHAnsi"/>
          <w:b/>
          <w:bCs/>
        </w:rPr>
      </w:pPr>
    </w:p>
    <w:p w14:paraId="22D72B72" w14:textId="2C83CBD1" w:rsidR="0016451A" w:rsidRPr="00611C9C" w:rsidRDefault="00611C9C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1C9C">
        <w:rPr>
          <w:rFonts w:asciiTheme="minorHAnsi" w:hAnsiTheme="minorHAnsi" w:cstheme="minorHAnsi"/>
          <w:b/>
          <w:sz w:val="24"/>
          <w:szCs w:val="24"/>
        </w:rPr>
        <w:lastRenderedPageBreak/>
        <w:t>Załącznik nr 3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6451A" w14:paraId="14E144F2" w14:textId="77777777" w:rsidTr="00136A77">
        <w:trPr>
          <w:trHeight w:val="360"/>
        </w:trPr>
        <w:tc>
          <w:tcPr>
            <w:tcW w:w="3600" w:type="dxa"/>
          </w:tcPr>
          <w:p w14:paraId="33AA7826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DD02B70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1F352A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475F0E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B166AE9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61049C8" w14:textId="77777777" w:rsidR="0016451A" w:rsidRPr="0016451A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i/>
              </w:rPr>
              <w:t>(</w:t>
            </w:r>
            <w:r w:rsidRPr="0016451A">
              <w:rPr>
                <w:rFonts w:asciiTheme="minorHAnsi" w:hAnsiTheme="minorHAnsi" w:cstheme="minorHAnsi"/>
                <w:i/>
                <w:iCs/>
              </w:rPr>
              <w:t>nazwa</w:t>
            </w:r>
            <w:r w:rsidRPr="0016451A">
              <w:rPr>
                <w:rFonts w:asciiTheme="minorHAnsi" w:hAnsiTheme="minorHAnsi" w:cstheme="minorHAnsi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29EB4F08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b/>
              </w:rPr>
              <w:t>OŚWIADCZENIE</w:t>
            </w:r>
            <w:r w:rsidRPr="0016451A">
              <w:rPr>
                <w:rStyle w:val="Odwoanieprzypisudolnego"/>
                <w:rFonts w:asciiTheme="minorHAnsi" w:hAnsiTheme="minorHAnsi" w:cstheme="minorHAnsi"/>
                <w:b/>
              </w:rPr>
              <w:footnoteReference w:id="4"/>
            </w:r>
          </w:p>
          <w:p w14:paraId="4343A36C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64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11EC22C" w14:textId="77777777" w:rsidR="0016451A" w:rsidRPr="0016451A" w:rsidRDefault="0016451A" w:rsidP="0016451A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340BC5B0" w14:textId="032AED6C" w:rsidR="0016451A" w:rsidRDefault="0016451A" w:rsidP="0019488F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16451A">
        <w:rPr>
          <w:rFonts w:asciiTheme="minorHAnsi" w:hAnsiTheme="minorHAnsi" w:cstheme="minorHAnsi"/>
          <w:spacing w:val="4"/>
        </w:rPr>
        <w:t>Składając ofertę w postępowaniu o udzielenie zamówienia publicznego na</w:t>
      </w:r>
      <w:bookmarkStart w:id="5" w:name="_Hlk70341543"/>
      <w:r w:rsidRPr="0016451A">
        <w:rPr>
          <w:rFonts w:asciiTheme="minorHAnsi" w:hAnsiTheme="minorHAnsi" w:cstheme="minorHAnsi"/>
          <w:spacing w:val="4"/>
        </w:rPr>
        <w:t>:</w:t>
      </w:r>
      <w:r w:rsidRPr="0016451A">
        <w:rPr>
          <w:rFonts w:asciiTheme="minorHAnsi" w:hAnsiTheme="minorHAnsi" w:cstheme="minorHAnsi"/>
          <w:b/>
        </w:rPr>
        <w:t xml:space="preserve"> „</w:t>
      </w:r>
      <w:bookmarkStart w:id="6" w:name="_Hlk79520425"/>
      <w:r w:rsidR="00816411" w:rsidRPr="00816411">
        <w:rPr>
          <w:rFonts w:asciiTheme="minorHAnsi" w:hAnsiTheme="minorHAnsi" w:cstheme="minorHAnsi"/>
          <w:b/>
          <w:iCs/>
        </w:rPr>
        <w:t>Dowóz uczniów do szkół na terenie Gminy Pułtusk w roku szkolnym 2021/2022 w podziale na</w:t>
      </w:r>
      <w:r w:rsidR="00816411">
        <w:rPr>
          <w:rFonts w:asciiTheme="minorHAnsi" w:hAnsiTheme="minorHAnsi" w:cstheme="minorHAnsi"/>
          <w:b/>
          <w:iCs/>
        </w:rPr>
        <w:t> </w:t>
      </w:r>
      <w:r w:rsidR="00816411" w:rsidRPr="00816411">
        <w:rPr>
          <w:rFonts w:asciiTheme="minorHAnsi" w:hAnsiTheme="minorHAnsi" w:cstheme="minorHAnsi"/>
          <w:b/>
          <w:iCs/>
        </w:rPr>
        <w:t>3</w:t>
      </w:r>
      <w:r w:rsidR="00816411">
        <w:rPr>
          <w:rFonts w:asciiTheme="minorHAnsi" w:hAnsiTheme="minorHAnsi" w:cstheme="minorHAnsi"/>
          <w:b/>
          <w:iCs/>
        </w:rPr>
        <w:t> </w:t>
      </w:r>
      <w:r w:rsidR="00816411" w:rsidRPr="00816411">
        <w:rPr>
          <w:rFonts w:asciiTheme="minorHAnsi" w:hAnsiTheme="minorHAnsi" w:cstheme="minorHAnsi"/>
          <w:b/>
          <w:iCs/>
        </w:rPr>
        <w:t>części</w:t>
      </w:r>
      <w:r w:rsidRPr="0016451A">
        <w:rPr>
          <w:rFonts w:asciiTheme="minorHAnsi" w:hAnsiTheme="minorHAnsi" w:cstheme="minorHAnsi"/>
          <w:b/>
        </w:rPr>
        <w:t>”</w:t>
      </w:r>
    </w:p>
    <w:p w14:paraId="20E3012F" w14:textId="6D8CFCC4" w:rsidR="00816411" w:rsidRPr="00816411" w:rsidRDefault="00816411" w:rsidP="00816411">
      <w:pPr>
        <w:spacing w:before="120" w:after="120"/>
        <w:jc w:val="center"/>
        <w:rPr>
          <w:rFonts w:asciiTheme="minorHAnsi" w:hAnsiTheme="minorHAnsi"/>
          <w:spacing w:val="-2"/>
        </w:rPr>
      </w:pPr>
      <w:r w:rsidRPr="00816411">
        <w:rPr>
          <w:rFonts w:asciiTheme="minorHAnsi" w:hAnsiTheme="minorHAnsi"/>
          <w:b/>
          <w:iCs/>
        </w:rPr>
        <w:t>w zakresie Części ______</w:t>
      </w:r>
    </w:p>
    <w:bookmarkEnd w:id="5"/>
    <w:bookmarkEnd w:id="6"/>
    <w:p w14:paraId="42ABB127" w14:textId="71EC0B68" w:rsidR="0016451A" w:rsidRPr="0016451A" w:rsidRDefault="0016451A" w:rsidP="001318FC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postępowania na podstawie art. 108 ustawy Prawo zamówień publicznych (Dz. U. z 20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21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 r. poz. 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1129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) </w:t>
      </w:r>
      <w:r w:rsidRPr="0016451A">
        <w:rPr>
          <w:rFonts w:asciiTheme="minorHAnsi" w:hAnsiTheme="minorHAnsi" w:cstheme="minorHAnsi"/>
          <w:sz w:val="24"/>
          <w:szCs w:val="24"/>
        </w:rPr>
        <w:t>oraz spełniam warunki udziału w postępowaniu w zakresie wskazanym przez Zamawiającego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4FB7F232" w14:textId="77777777" w:rsidR="0016451A" w:rsidRPr="0016451A" w:rsidRDefault="0016451A" w:rsidP="001318FC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5"/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…………………………………………………………………………………;*</w:t>
      </w:r>
    </w:p>
    <w:p w14:paraId="5ED33783" w14:textId="77777777" w:rsidR="0016451A" w:rsidRPr="0016451A" w:rsidRDefault="0016451A" w:rsidP="001318FC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z w:val="24"/>
          <w:szCs w:val="24"/>
        </w:rPr>
        <w:t>oświadczam, że spełniam warunki udziału w postępowaniu określone w przedmiotowym postępowaniu;</w:t>
      </w:r>
    </w:p>
    <w:p w14:paraId="68058423" w14:textId="77777777" w:rsidR="0016451A" w:rsidRPr="0016451A" w:rsidRDefault="0016451A" w:rsidP="001318FC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z w:val="24"/>
          <w:szCs w:val="24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 w:rsidRPr="0016451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16451A">
        <w:rPr>
          <w:rFonts w:asciiTheme="minorHAnsi" w:hAnsiTheme="minorHAnsi" w:cstheme="minorHAnsi"/>
          <w:sz w:val="24"/>
          <w:szCs w:val="24"/>
        </w:rPr>
        <w:t>, w następującym zakresie</w:t>
      </w:r>
      <w:r w:rsidRPr="0016451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16451A">
        <w:rPr>
          <w:rFonts w:asciiTheme="minorHAnsi" w:hAnsiTheme="minorHAnsi" w:cstheme="minorHAnsi"/>
          <w:sz w:val="24"/>
          <w:szCs w:val="24"/>
        </w:rPr>
        <w:t>: ……………………………………;*</w:t>
      </w:r>
    </w:p>
    <w:p w14:paraId="36AB33F8" w14:textId="77777777" w:rsidR="0016451A" w:rsidRPr="0016451A" w:rsidRDefault="0016451A" w:rsidP="001318FC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F5713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305D0DB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12A3507" w14:textId="77777777" w:rsidR="0016451A" w:rsidRPr="0016451A" w:rsidRDefault="0016451A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4901F20B" w14:textId="77777777" w:rsidR="0019488F" w:rsidRPr="0016451A" w:rsidRDefault="0019488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0F23735C" w14:textId="3F5FCECD" w:rsidR="0016451A" w:rsidRPr="0019488F" w:rsidRDefault="00611C9C" w:rsidP="00611C9C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BF6AA7">
        <w:rPr>
          <w:rFonts w:asciiTheme="minorHAnsi" w:hAnsiTheme="minorHAnsi" w:cstheme="minorHAnsi"/>
          <w:b/>
          <w:sz w:val="24"/>
          <w:szCs w:val="24"/>
        </w:rPr>
        <w:t>4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9488F" w14:paraId="0BEB9ACA" w14:textId="77777777" w:rsidTr="00136A77">
        <w:trPr>
          <w:trHeight w:val="360"/>
        </w:trPr>
        <w:tc>
          <w:tcPr>
            <w:tcW w:w="3600" w:type="dxa"/>
          </w:tcPr>
          <w:p w14:paraId="5E0D54AE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40768342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1D9651F9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2AD36C83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0BF6BA21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134F43FB" w14:textId="77777777" w:rsidR="0016451A" w:rsidRPr="0019488F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88F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Pr="0019488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nazwa</w:t>
            </w:r>
            <w:r w:rsidRPr="0019488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podmiotu udostępniającego zasoby)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2EFAC4E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488F">
              <w:rPr>
                <w:rFonts w:asciiTheme="minorHAnsi" w:hAnsiTheme="minorHAnsi" w:cstheme="minorHAnsi"/>
                <w:b/>
              </w:rPr>
              <w:t>OŚWIADCZENIE</w:t>
            </w:r>
            <w:r w:rsidRPr="0019488F">
              <w:rPr>
                <w:rFonts w:asciiTheme="minorHAnsi" w:hAnsiTheme="minorHAnsi" w:cstheme="minorHAnsi"/>
              </w:rPr>
              <w:t xml:space="preserve"> </w:t>
            </w:r>
          </w:p>
          <w:p w14:paraId="1FB2080D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19488F">
              <w:rPr>
                <w:rFonts w:asciiTheme="minorHAnsi" w:hAnsiTheme="minorHAnsi" w:cstheme="minorHAnsi"/>
                <w:b/>
              </w:rPr>
              <w:t>podmiotu udostępniającego zasoby</w:t>
            </w:r>
          </w:p>
        </w:tc>
      </w:tr>
    </w:tbl>
    <w:p w14:paraId="689DF678" w14:textId="77777777" w:rsidR="0016451A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spacing w:val="4"/>
        </w:rPr>
      </w:pPr>
    </w:p>
    <w:p w14:paraId="3F94367A" w14:textId="77777777" w:rsidR="00816411" w:rsidRDefault="0016451A" w:rsidP="00816411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19488F">
        <w:rPr>
          <w:rFonts w:asciiTheme="minorHAnsi" w:hAnsiTheme="minorHAnsi" w:cstheme="minorHAnsi"/>
          <w:spacing w:val="4"/>
        </w:rPr>
        <w:t xml:space="preserve">Udostępniając zasoby w następującym zakresie ………………………………………………………… Wykonawcy …………………………………………………. składającemu ofertę w postępowaniu o udzielenie zamówienia publicznego na: </w:t>
      </w:r>
      <w:r w:rsidRPr="0019488F">
        <w:rPr>
          <w:rFonts w:asciiTheme="minorHAnsi" w:hAnsiTheme="minorHAnsi" w:cstheme="minorHAnsi"/>
          <w:b/>
        </w:rPr>
        <w:t>„</w:t>
      </w:r>
      <w:r w:rsidR="00816411" w:rsidRPr="00816411">
        <w:rPr>
          <w:rFonts w:asciiTheme="minorHAnsi" w:hAnsiTheme="minorHAnsi" w:cstheme="minorHAnsi"/>
          <w:b/>
          <w:iCs/>
        </w:rPr>
        <w:t>Dowóz uczniów do szkół na terenie Gminy Pułtusk w roku szkolnym 2021/2022 w podziale na</w:t>
      </w:r>
      <w:r w:rsidR="00816411">
        <w:rPr>
          <w:rFonts w:asciiTheme="minorHAnsi" w:hAnsiTheme="minorHAnsi" w:cstheme="minorHAnsi"/>
          <w:b/>
          <w:iCs/>
        </w:rPr>
        <w:t> </w:t>
      </w:r>
      <w:r w:rsidR="00816411" w:rsidRPr="00816411">
        <w:rPr>
          <w:rFonts w:asciiTheme="minorHAnsi" w:hAnsiTheme="minorHAnsi" w:cstheme="minorHAnsi"/>
          <w:b/>
          <w:iCs/>
        </w:rPr>
        <w:t>3</w:t>
      </w:r>
      <w:r w:rsidR="00816411">
        <w:rPr>
          <w:rFonts w:asciiTheme="minorHAnsi" w:hAnsiTheme="minorHAnsi" w:cstheme="minorHAnsi"/>
          <w:b/>
          <w:iCs/>
        </w:rPr>
        <w:t> </w:t>
      </w:r>
      <w:r w:rsidR="00816411" w:rsidRPr="00816411">
        <w:rPr>
          <w:rFonts w:asciiTheme="minorHAnsi" w:hAnsiTheme="minorHAnsi" w:cstheme="minorHAnsi"/>
          <w:b/>
          <w:iCs/>
        </w:rPr>
        <w:t>części</w:t>
      </w:r>
      <w:r w:rsidR="00816411" w:rsidRPr="0016451A">
        <w:rPr>
          <w:rFonts w:asciiTheme="minorHAnsi" w:hAnsiTheme="minorHAnsi" w:cstheme="minorHAnsi"/>
          <w:b/>
        </w:rPr>
        <w:t>”</w:t>
      </w:r>
    </w:p>
    <w:p w14:paraId="44F39552" w14:textId="2CC6CF3A" w:rsidR="0019488F" w:rsidRPr="00816411" w:rsidRDefault="00816411" w:rsidP="00816411">
      <w:pPr>
        <w:spacing w:before="120" w:after="120"/>
        <w:jc w:val="center"/>
        <w:rPr>
          <w:rFonts w:asciiTheme="minorHAnsi" w:hAnsiTheme="minorHAnsi"/>
          <w:spacing w:val="-2"/>
        </w:rPr>
      </w:pPr>
      <w:r w:rsidRPr="00816411">
        <w:rPr>
          <w:rFonts w:asciiTheme="minorHAnsi" w:hAnsiTheme="minorHAnsi"/>
          <w:b/>
          <w:iCs/>
        </w:rPr>
        <w:t>w zakresie Części ______</w:t>
      </w:r>
    </w:p>
    <w:p w14:paraId="23474154" w14:textId="77777777" w:rsidR="0016451A" w:rsidRPr="0019488F" w:rsidRDefault="0016451A" w:rsidP="001318FC">
      <w:pPr>
        <w:pStyle w:val="Zwykytekst"/>
        <w:numPr>
          <w:ilvl w:val="0"/>
          <w:numId w:val="33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Fonts w:asciiTheme="minorHAnsi" w:hAnsiTheme="minorHAnsi" w:cstheme="minorHAnsi"/>
          <w:sz w:val="24"/>
          <w:szCs w:val="24"/>
        </w:rPr>
        <w:t xml:space="preserve"> oraz spełniam warunki udziału w postępowaniu w zakresie, w jakim udostępniam zasoby</w:t>
      </w:r>
      <w:r w:rsidRPr="0019488F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7FA1F67F" w14:textId="77777777" w:rsidR="0016451A" w:rsidRPr="0019488F" w:rsidRDefault="0016451A" w:rsidP="001318FC">
      <w:pPr>
        <w:pStyle w:val="Zwykytekst"/>
        <w:numPr>
          <w:ilvl w:val="0"/>
          <w:numId w:val="33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 postępowania na podstawie art. ………….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8"/>
      </w: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………………………………………………;*</w:t>
      </w:r>
    </w:p>
    <w:p w14:paraId="037A752E" w14:textId="77777777" w:rsidR="0016451A" w:rsidRPr="0019488F" w:rsidRDefault="0016451A" w:rsidP="001318FC">
      <w:pPr>
        <w:pStyle w:val="Zwykytekst"/>
        <w:numPr>
          <w:ilvl w:val="0"/>
          <w:numId w:val="33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z w:val="24"/>
          <w:szCs w:val="24"/>
        </w:rPr>
        <w:t>oświadczam, że spełniam warunki udziału w postępowaniu określone w przedmiotowym postępowaniu w zakresie, w jakim udostępniam zasoby;</w:t>
      </w:r>
    </w:p>
    <w:p w14:paraId="0BEE0FC0" w14:textId="77777777" w:rsidR="0016451A" w:rsidRPr="0019488F" w:rsidRDefault="0016451A" w:rsidP="001318FC">
      <w:pPr>
        <w:pStyle w:val="Zwykytekst"/>
        <w:numPr>
          <w:ilvl w:val="0"/>
          <w:numId w:val="33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DEE868" w14:textId="77777777" w:rsidR="0016451A" w:rsidRPr="0016451A" w:rsidRDefault="0016451A" w:rsidP="0016451A">
      <w:pPr>
        <w:pStyle w:val="rozdzia"/>
        <w:ind w:left="0"/>
        <w:jc w:val="left"/>
        <w:rPr>
          <w:rFonts w:asciiTheme="minorHAnsi" w:hAnsiTheme="minorHAnsi" w:cstheme="minorHAnsi"/>
        </w:rPr>
      </w:pPr>
    </w:p>
    <w:p w14:paraId="24AF2E8B" w14:textId="67105620" w:rsidR="0016451A" w:rsidRPr="0019488F" w:rsidRDefault="0016451A" w:rsidP="0019488F">
      <w:pPr>
        <w:pStyle w:val="rozdzia"/>
        <w:rPr>
          <w:rFonts w:asciiTheme="minorHAnsi" w:hAnsiTheme="minorHAnsi" w:cstheme="minorHAnsi"/>
        </w:rPr>
      </w:pPr>
      <w:r w:rsidRPr="0016451A">
        <w:rPr>
          <w:rFonts w:asciiTheme="minorHAnsi" w:hAnsiTheme="minorHAnsi" w:cstheme="minorHAnsi"/>
        </w:rPr>
        <w:t xml:space="preserve">                     </w:t>
      </w:r>
    </w:p>
    <w:p w14:paraId="6F99580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8D39E1F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965FC7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893BFC4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  <w:sectPr w:rsidR="0016451A" w:rsidRPr="0016451A" w:rsidSect="00F31DE1">
          <w:headerReference w:type="default" r:id="rId8"/>
          <w:footerReference w:type="default" r:id="rId9"/>
          <w:headerReference w:type="first" r:id="rId10"/>
          <w:pgSz w:w="11906" w:h="16838"/>
          <w:pgMar w:top="1258" w:right="1418" w:bottom="1276" w:left="1418" w:header="709" w:footer="626" w:gutter="0"/>
          <w:cols w:space="708"/>
          <w:titlePg/>
          <w:docGrid w:linePitch="360"/>
        </w:sect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730AE2C" w14:textId="401A0C76" w:rsidR="0016451A" w:rsidRPr="0019488F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</w:rPr>
      </w:pPr>
      <w:r w:rsidRPr="0019488F">
        <w:rPr>
          <w:rFonts w:asciiTheme="minorHAnsi" w:hAnsiTheme="minorHAnsi" w:cstheme="minorHAnsi"/>
          <w:i/>
          <w:noProof/>
        </w:rPr>
        <w:lastRenderedPageBreak/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66F00232" wp14:editId="2941DAE7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790575"/>
                <wp:effectExtent l="0" t="0" r="19050" b="28575"/>
                <wp:wrapTight wrapText="bothSides">
                  <wp:wrapPolygon edited="0">
                    <wp:start x="0" y="0"/>
                    <wp:lineTo x="0" y="21860"/>
                    <wp:lineTo x="21600" y="21860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905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6B156" w14:textId="77777777" w:rsidR="0016451A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CE2E59" w14:textId="77777777" w:rsidR="0016451A" w:rsidRPr="0011747B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0AD4DAB6" w14:textId="77777777" w:rsidR="0016451A" w:rsidRPr="00F0739E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0023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62.25pt;z-index:251681792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" fillcolor="silver" strokeweight=".5pt">
                <v:textbox inset="7.45pt,3.85pt,7.45pt,3.85pt">
                  <w:txbxContent>
                    <w:p w14:paraId="6306B156" w14:textId="77777777" w:rsidR="0016451A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2CE2E59" w14:textId="77777777" w:rsidR="0016451A" w:rsidRPr="0011747B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0AD4DAB6" w14:textId="77777777" w:rsidR="0016451A" w:rsidRPr="00F0739E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11C9C">
        <w:rPr>
          <w:rFonts w:asciiTheme="minorHAnsi" w:hAnsiTheme="minorHAnsi" w:cstheme="minorHAnsi"/>
          <w:b/>
        </w:rPr>
        <w:t xml:space="preserve">Załącznik nr </w:t>
      </w:r>
      <w:r w:rsidR="00BF6AA7">
        <w:rPr>
          <w:rFonts w:asciiTheme="minorHAnsi" w:hAnsiTheme="minorHAnsi" w:cstheme="minorHAnsi"/>
          <w:b/>
        </w:rPr>
        <w:t>5</w:t>
      </w:r>
    </w:p>
    <w:p w14:paraId="0196C473" w14:textId="77777777" w:rsidR="0016451A" w:rsidRPr="0019488F" w:rsidRDefault="0016451A" w:rsidP="0016451A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0FFB29ED" w14:textId="77777777" w:rsidR="0016451A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1841AC7" w14:textId="77777777" w:rsidR="0016451A" w:rsidRPr="0019488F" w:rsidRDefault="0016451A" w:rsidP="001318FC">
      <w:pPr>
        <w:numPr>
          <w:ilvl w:val="0"/>
          <w:numId w:val="32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118 ust. 4 ustawy </w:t>
      </w:r>
      <w:proofErr w:type="spellStart"/>
      <w:r w:rsidRPr="0019488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9488F">
        <w:rPr>
          <w:rFonts w:asciiTheme="minorHAnsi" w:hAnsiTheme="minorHAnsi" w:cstheme="minorHAnsi"/>
          <w:i/>
          <w:sz w:val="20"/>
          <w:szCs w:val="20"/>
        </w:rPr>
        <w:t xml:space="preserve"> sporządzone </w:t>
      </w:r>
      <w:r w:rsidRPr="0019488F">
        <w:rPr>
          <w:rFonts w:asciiTheme="minorHAnsi" w:hAnsiTheme="minorHAnsi" w:cstheme="minorHAnsi"/>
          <w:i/>
          <w:sz w:val="20"/>
          <w:szCs w:val="20"/>
        </w:rPr>
        <w:br/>
        <w:t>w oparciu o własny wzór.</w:t>
      </w:r>
    </w:p>
    <w:p w14:paraId="340413AE" w14:textId="77777777" w:rsidR="0016451A" w:rsidRPr="0019488F" w:rsidRDefault="0016451A" w:rsidP="001318FC">
      <w:pPr>
        <w:numPr>
          <w:ilvl w:val="0"/>
          <w:numId w:val="32"/>
        </w:numPr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19488F">
        <w:rPr>
          <w:rFonts w:asciiTheme="minorHAnsi" w:hAnsiTheme="minorHAnsi" w:cstheme="minorHAnsi"/>
          <w:i/>
          <w:sz w:val="20"/>
          <w:szCs w:val="20"/>
        </w:rPr>
        <w:br/>
        <w:t>w szczególności:</w:t>
      </w:r>
    </w:p>
    <w:p w14:paraId="1B73D211" w14:textId="77777777" w:rsidR="0016451A" w:rsidRPr="0019488F" w:rsidRDefault="0016451A" w:rsidP="001318FC">
      <w:pPr>
        <w:numPr>
          <w:ilvl w:val="0"/>
          <w:numId w:val="31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 udostępniającego zasoby,</w:t>
      </w:r>
    </w:p>
    <w:p w14:paraId="454E9BD2" w14:textId="77777777" w:rsidR="0016451A" w:rsidRPr="0019488F" w:rsidRDefault="0016451A" w:rsidP="001318FC">
      <w:pPr>
        <w:numPr>
          <w:ilvl w:val="0"/>
          <w:numId w:val="31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hAnsiTheme="minorHAnsi" w:cstheme="minorHAnsi"/>
          <w:i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14:paraId="73BCADFA" w14:textId="77777777" w:rsidR="0016451A" w:rsidRPr="0019488F" w:rsidRDefault="0016451A" w:rsidP="001318FC">
      <w:pPr>
        <w:numPr>
          <w:ilvl w:val="0"/>
          <w:numId w:val="31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286B3A85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Ja/My:</w:t>
      </w:r>
    </w:p>
    <w:p w14:paraId="34B0CCF8" w14:textId="77777777" w:rsidR="0016451A" w:rsidRPr="0016451A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645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7DB418F6" w14:textId="77777777" w:rsidR="0016451A" w:rsidRPr="0016451A" w:rsidRDefault="0016451A" w:rsidP="0016451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16451A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16451A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16451A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16451A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012E9187" w14:textId="77777777" w:rsidR="0016451A" w:rsidRPr="0016451A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72919AC4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Działając w imieniu i na rzecz:</w:t>
      </w:r>
    </w:p>
    <w:p w14:paraId="56EB5048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1FE3B742" w14:textId="61B97F44" w:rsidR="0016451A" w:rsidRPr="0019488F" w:rsidRDefault="0016451A" w:rsidP="0019488F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7DFA12C0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Zobowiązuję się do oddania nw. zasobów:</w:t>
      </w:r>
    </w:p>
    <w:p w14:paraId="7DAE3D4B" w14:textId="77777777" w:rsidR="0016451A" w:rsidRPr="0019488F" w:rsidRDefault="0016451A" w:rsidP="0019488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5D4D387E" w14:textId="5808B41B" w:rsidR="0016451A" w:rsidRPr="0019488F" w:rsidRDefault="0016451A" w:rsidP="0019488F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767D1C87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do dyspozycji Wykonawcy:</w:t>
      </w:r>
    </w:p>
    <w:p w14:paraId="38BC5051" w14:textId="77777777" w:rsidR="0016451A" w:rsidRPr="0016451A" w:rsidRDefault="0016451A" w:rsidP="0019488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2B621535" w14:textId="77777777" w:rsidR="0016451A" w:rsidRPr="0016451A" w:rsidRDefault="0016451A" w:rsidP="0016451A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03EBEB03" w14:textId="77777777" w:rsidR="00816411" w:rsidRDefault="0016451A" w:rsidP="00816411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19488F">
        <w:rPr>
          <w:rFonts w:asciiTheme="minorHAnsi" w:hAnsiTheme="minorHAnsi" w:cstheme="minorHAnsi"/>
        </w:rPr>
        <w:t xml:space="preserve">na potrzeby realizacji zamówienia pod nazwą: </w:t>
      </w:r>
      <w:r w:rsidRPr="0019488F">
        <w:rPr>
          <w:rFonts w:asciiTheme="minorHAnsi" w:hAnsiTheme="minorHAnsi" w:cstheme="minorHAnsi"/>
          <w:b/>
        </w:rPr>
        <w:t>„</w:t>
      </w:r>
      <w:r w:rsidR="00816411" w:rsidRPr="00816411">
        <w:rPr>
          <w:rFonts w:asciiTheme="minorHAnsi" w:hAnsiTheme="minorHAnsi" w:cstheme="minorHAnsi"/>
          <w:b/>
          <w:iCs/>
        </w:rPr>
        <w:t>Dowóz uczniów do szkół na terenie Gminy Pułtusk w roku szkolnym 2021/2022 w podziale na</w:t>
      </w:r>
      <w:r w:rsidR="00816411">
        <w:rPr>
          <w:rFonts w:asciiTheme="minorHAnsi" w:hAnsiTheme="minorHAnsi" w:cstheme="minorHAnsi"/>
          <w:b/>
          <w:iCs/>
        </w:rPr>
        <w:t> </w:t>
      </w:r>
      <w:r w:rsidR="00816411" w:rsidRPr="00816411">
        <w:rPr>
          <w:rFonts w:asciiTheme="minorHAnsi" w:hAnsiTheme="minorHAnsi" w:cstheme="minorHAnsi"/>
          <w:b/>
          <w:iCs/>
        </w:rPr>
        <w:t>3</w:t>
      </w:r>
      <w:r w:rsidR="00816411">
        <w:rPr>
          <w:rFonts w:asciiTheme="minorHAnsi" w:hAnsiTheme="minorHAnsi" w:cstheme="minorHAnsi"/>
          <w:b/>
          <w:iCs/>
        </w:rPr>
        <w:t> </w:t>
      </w:r>
      <w:r w:rsidR="00816411" w:rsidRPr="00816411">
        <w:rPr>
          <w:rFonts w:asciiTheme="minorHAnsi" w:hAnsiTheme="minorHAnsi" w:cstheme="minorHAnsi"/>
          <w:b/>
          <w:iCs/>
        </w:rPr>
        <w:t>części</w:t>
      </w:r>
      <w:r w:rsidR="00816411" w:rsidRPr="0016451A">
        <w:rPr>
          <w:rFonts w:asciiTheme="minorHAnsi" w:hAnsiTheme="minorHAnsi" w:cstheme="minorHAnsi"/>
          <w:b/>
        </w:rPr>
        <w:t>”</w:t>
      </w:r>
    </w:p>
    <w:p w14:paraId="2C8003AD" w14:textId="0779BD14" w:rsidR="0016451A" w:rsidRPr="00816411" w:rsidRDefault="00816411" w:rsidP="00816411">
      <w:pPr>
        <w:spacing w:before="120" w:after="120"/>
        <w:jc w:val="center"/>
        <w:rPr>
          <w:rFonts w:asciiTheme="minorHAnsi" w:hAnsiTheme="minorHAnsi"/>
          <w:spacing w:val="-2"/>
        </w:rPr>
      </w:pPr>
      <w:r w:rsidRPr="00816411">
        <w:rPr>
          <w:rFonts w:asciiTheme="minorHAnsi" w:hAnsiTheme="minorHAnsi"/>
          <w:b/>
          <w:iCs/>
        </w:rPr>
        <w:t>w zakresie Części ______</w:t>
      </w:r>
    </w:p>
    <w:p w14:paraId="67D38C32" w14:textId="4CD2771F" w:rsidR="0016451A" w:rsidRPr="0019488F" w:rsidRDefault="0016451A" w:rsidP="0019488F">
      <w:pPr>
        <w:spacing w:before="120" w:after="120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Oświadczam/-my, iż:</w:t>
      </w:r>
    </w:p>
    <w:p w14:paraId="39B64AEF" w14:textId="77777777" w:rsidR="0016451A" w:rsidRPr="0019488F" w:rsidRDefault="0016451A" w:rsidP="001318FC">
      <w:pPr>
        <w:numPr>
          <w:ilvl w:val="0"/>
          <w:numId w:val="30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udostępniam Wykonawcy ww. zasoby, w następującym zakresie:</w:t>
      </w:r>
    </w:p>
    <w:p w14:paraId="21657477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4C31B134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2967E5AB" w14:textId="77777777" w:rsidR="0016451A" w:rsidRPr="0016451A" w:rsidRDefault="0016451A" w:rsidP="0016451A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1E2996E" w14:textId="77777777" w:rsidR="0016451A" w:rsidRPr="0019488F" w:rsidRDefault="0016451A" w:rsidP="001318FC">
      <w:pPr>
        <w:numPr>
          <w:ilvl w:val="0"/>
          <w:numId w:val="30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sposób i okres udostępnienia Wykonawcy i wykorzystania przez niego zasobów podmiotu udostępniającego te zasoby przy wykonywaniu zamówienia będzie następujący:</w:t>
      </w:r>
    </w:p>
    <w:p w14:paraId="3D24CF4D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48319B9B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322B72F5" w14:textId="77777777" w:rsidR="0016451A" w:rsidRPr="0016451A" w:rsidRDefault="0016451A" w:rsidP="0016451A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47E5FF30" w14:textId="77777777" w:rsidR="0016451A" w:rsidRPr="0019488F" w:rsidRDefault="0016451A" w:rsidP="001318FC">
      <w:pPr>
        <w:numPr>
          <w:ilvl w:val="0"/>
          <w:numId w:val="30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  <w:lang w:eastAsia="ar-SA"/>
        </w:rPr>
        <w:t>zrealizuję/nie zrealizuję* roboty budowalne / usługi, których ww. zasoby (zdolności) dotyczą, w zakresie</w:t>
      </w:r>
      <w:r w:rsidRPr="0019488F">
        <w:rPr>
          <w:rFonts w:asciiTheme="minorHAnsi" w:hAnsiTheme="minorHAnsi" w:cstheme="minorHAnsi"/>
        </w:rPr>
        <w:t>:</w:t>
      </w:r>
    </w:p>
    <w:p w14:paraId="5D7BBAA3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6EB3F620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08F60D95" w14:textId="1949E498" w:rsidR="0016451A" w:rsidRPr="0016451A" w:rsidRDefault="0016451A" w:rsidP="00BF6AA7">
      <w:pPr>
        <w:suppressAutoHyphens/>
        <w:spacing w:before="120"/>
        <w:ind w:left="34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6451A">
        <w:rPr>
          <w:rFonts w:asciiTheme="minorHAnsi" w:hAnsiTheme="minorHAnsi" w:cstheme="minorHAnsi"/>
          <w:i/>
          <w:sz w:val="20"/>
          <w:szCs w:val="20"/>
          <w:lang w:eastAsia="ar-SA"/>
        </w:rPr>
        <w:t>(</w:t>
      </w:r>
      <w:r w:rsidR="00F71E3B">
        <w:rPr>
          <w:rFonts w:asciiTheme="minorHAnsi" w:hAnsiTheme="minorHAnsi" w:cstheme="minorHAnsi"/>
          <w:i/>
          <w:sz w:val="20"/>
          <w:szCs w:val="20"/>
          <w:lang w:eastAsia="ar-SA"/>
        </w:rPr>
        <w:t>p</w:t>
      </w:r>
      <w:r w:rsidRPr="0016451A">
        <w:rPr>
          <w:rFonts w:asciiTheme="minorHAnsi" w:hAnsiTheme="minorHAnsi" w:cstheme="minorHAnsi"/>
          <w:i/>
          <w:sz w:val="20"/>
          <w:szCs w:val="20"/>
          <w:lang w:eastAsia="ar-SA"/>
        </w:rPr>
        <w:t>kt c) odnosi się do warunków udziału w postępowaniu dotyczących kwalifikacji zawodowych lub doświadczenia.)</w:t>
      </w:r>
    </w:p>
    <w:p w14:paraId="6273CC97" w14:textId="77777777" w:rsidR="0016451A" w:rsidRPr="0016451A" w:rsidRDefault="0016451A" w:rsidP="0016451A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F7CB74B" w14:textId="77777777" w:rsidR="0016451A" w:rsidRPr="0019488F" w:rsidRDefault="0016451A" w:rsidP="0016451A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19488F">
        <w:rPr>
          <w:rFonts w:asciiTheme="minorHAnsi" w:hAnsiTheme="minorHAnsi" w:cstheme="minorHAnsi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3E906414" w14:textId="77777777" w:rsidR="0016451A" w:rsidRPr="0016451A" w:rsidRDefault="0016451A" w:rsidP="0016451A">
      <w:pPr>
        <w:pStyle w:val="Zwykytekst"/>
        <w:spacing w:before="120"/>
        <w:rPr>
          <w:rFonts w:asciiTheme="minorHAnsi" w:hAnsiTheme="minorHAnsi" w:cstheme="minorHAnsi"/>
        </w:rPr>
      </w:pPr>
    </w:p>
    <w:p w14:paraId="445C3712" w14:textId="77777777" w:rsidR="0016451A" w:rsidRPr="0016451A" w:rsidRDefault="0016451A" w:rsidP="0016451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B98548" w14:textId="77777777" w:rsidR="0016451A" w:rsidRPr="0016451A" w:rsidRDefault="0016451A" w:rsidP="0016451A">
      <w:pPr>
        <w:spacing w:before="120" w:after="1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83AE989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71DE018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02AE2D2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84C4D8E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2248346D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7100C8B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DBE0D42" w14:textId="77777777" w:rsidR="0016451A" w:rsidRPr="0016451A" w:rsidRDefault="0016451A" w:rsidP="0016451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16451A" w:rsidRPr="0016451A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E904A22" w14:textId="02A1AFB4" w:rsidR="0016451A" w:rsidRDefault="00611C9C" w:rsidP="00611C9C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lastRenderedPageBreak/>
        <w:t xml:space="preserve">Załącznik nr </w:t>
      </w:r>
      <w:r w:rsidR="00BF6AA7">
        <w:rPr>
          <w:rFonts w:asciiTheme="minorHAnsi" w:hAnsiTheme="minorHAnsi" w:cstheme="minorHAnsi"/>
          <w:b/>
        </w:rPr>
        <w:t>6</w:t>
      </w:r>
    </w:p>
    <w:p w14:paraId="769A2A4F" w14:textId="77777777" w:rsidR="00611C9C" w:rsidRPr="0019488F" w:rsidRDefault="00611C9C" w:rsidP="00611C9C">
      <w:pPr>
        <w:jc w:val="right"/>
        <w:rPr>
          <w:rFonts w:asciiTheme="minorHAnsi" w:hAnsiTheme="minorHAnsi" w:cstheme="minorHAnsi"/>
          <w:b/>
          <w:bCs/>
        </w:rPr>
      </w:pPr>
    </w:p>
    <w:tbl>
      <w:tblPr>
        <w:tblW w:w="9699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9"/>
      </w:tblGrid>
      <w:tr w:rsidR="0016451A" w:rsidRPr="0019488F" w14:paraId="49EADFF9" w14:textId="77777777" w:rsidTr="00611C9C">
        <w:trPr>
          <w:trHeight w:val="1862"/>
        </w:trPr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78D730" w14:textId="77777777" w:rsidR="0016451A" w:rsidRPr="0019488F" w:rsidRDefault="0016451A" w:rsidP="00136A77">
            <w:pPr>
              <w:ind w:right="-177"/>
              <w:jc w:val="center"/>
              <w:rPr>
                <w:rFonts w:asciiTheme="minorHAnsi" w:hAnsiTheme="minorHAnsi" w:cstheme="minorHAnsi"/>
                <w:b/>
              </w:rPr>
            </w:pPr>
            <w:r w:rsidRPr="0019488F">
              <w:rPr>
                <w:rFonts w:asciiTheme="minorHAnsi" w:hAnsiTheme="minorHAnsi" w:cstheme="minorHAnsi"/>
                <w:b/>
              </w:rPr>
              <w:t>OŚWIADCZENIE</w:t>
            </w:r>
          </w:p>
          <w:p w14:paraId="16E4284D" w14:textId="77777777" w:rsidR="0016451A" w:rsidRPr="0019488F" w:rsidRDefault="0016451A" w:rsidP="00136A77">
            <w:pPr>
              <w:ind w:right="7"/>
              <w:jc w:val="center"/>
              <w:rPr>
                <w:rFonts w:asciiTheme="minorHAnsi" w:hAnsiTheme="minorHAnsi" w:cstheme="minorHAnsi"/>
                <w:b/>
              </w:rPr>
            </w:pPr>
            <w:r w:rsidRPr="0019488F">
              <w:rPr>
                <w:rFonts w:asciiTheme="minorHAnsi" w:hAnsiTheme="minorHAnsi" w:cstheme="minorHAnsi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19488F">
              <w:rPr>
                <w:rFonts w:asciiTheme="minorHAnsi" w:hAnsiTheme="minorHAnsi" w:cstheme="minorHAnsi"/>
              </w:rPr>
              <w:t>Pzp</w:t>
            </w:r>
            <w:proofErr w:type="spellEnd"/>
          </w:p>
        </w:tc>
      </w:tr>
    </w:tbl>
    <w:p w14:paraId="529F30AB" w14:textId="77777777" w:rsidR="0016451A" w:rsidRPr="0019488F" w:rsidRDefault="0016451A" w:rsidP="0016451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BA9735" w14:textId="77777777" w:rsidR="0016451A" w:rsidRPr="0019488F" w:rsidRDefault="0016451A" w:rsidP="0016451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6DFA621A" w14:textId="77777777" w:rsidR="00E11466" w:rsidRDefault="0016451A" w:rsidP="00E11466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19488F">
        <w:rPr>
          <w:rFonts w:asciiTheme="minorHAnsi" w:hAnsiTheme="minorHAnsi" w:cstheme="minorHAnsi"/>
          <w:bCs/>
        </w:rPr>
        <w:t>W związku z prowadzonym postępowaniem o udzielenie zamówienia publicznego na:</w:t>
      </w:r>
      <w:r w:rsidRPr="0019488F">
        <w:rPr>
          <w:rFonts w:asciiTheme="minorHAnsi" w:hAnsiTheme="minorHAnsi" w:cstheme="minorHAnsi"/>
          <w:b/>
        </w:rPr>
        <w:t xml:space="preserve"> „</w:t>
      </w:r>
      <w:r w:rsidR="00E11466" w:rsidRPr="00816411">
        <w:rPr>
          <w:rFonts w:asciiTheme="minorHAnsi" w:hAnsiTheme="minorHAnsi" w:cstheme="minorHAnsi"/>
          <w:b/>
          <w:iCs/>
        </w:rPr>
        <w:t>Dowóz uczniów do szkół na terenie Gminy Pułtusk w roku szkolnym 2021/2022 w podziale na</w:t>
      </w:r>
      <w:r w:rsidR="00E11466">
        <w:rPr>
          <w:rFonts w:asciiTheme="minorHAnsi" w:hAnsiTheme="minorHAnsi" w:cstheme="minorHAnsi"/>
          <w:b/>
          <w:iCs/>
        </w:rPr>
        <w:t> </w:t>
      </w:r>
      <w:r w:rsidR="00E11466" w:rsidRPr="00816411">
        <w:rPr>
          <w:rFonts w:asciiTheme="minorHAnsi" w:hAnsiTheme="minorHAnsi" w:cstheme="minorHAnsi"/>
          <w:b/>
          <w:iCs/>
        </w:rPr>
        <w:t>3</w:t>
      </w:r>
      <w:r w:rsidR="00E11466">
        <w:rPr>
          <w:rFonts w:asciiTheme="minorHAnsi" w:hAnsiTheme="minorHAnsi" w:cstheme="minorHAnsi"/>
          <w:b/>
          <w:iCs/>
        </w:rPr>
        <w:t> </w:t>
      </w:r>
      <w:r w:rsidR="00E11466" w:rsidRPr="00816411">
        <w:rPr>
          <w:rFonts w:asciiTheme="minorHAnsi" w:hAnsiTheme="minorHAnsi" w:cstheme="minorHAnsi"/>
          <w:b/>
          <w:iCs/>
        </w:rPr>
        <w:t>części</w:t>
      </w:r>
      <w:r w:rsidR="00E11466" w:rsidRPr="0016451A">
        <w:rPr>
          <w:rFonts w:asciiTheme="minorHAnsi" w:hAnsiTheme="minorHAnsi" w:cstheme="minorHAnsi"/>
          <w:b/>
        </w:rPr>
        <w:t>”</w:t>
      </w:r>
    </w:p>
    <w:p w14:paraId="0F9E7728" w14:textId="70951099" w:rsidR="0016451A" w:rsidRPr="00E11466" w:rsidRDefault="00E11466" w:rsidP="00E11466">
      <w:pPr>
        <w:spacing w:before="120" w:after="120"/>
        <w:jc w:val="center"/>
        <w:rPr>
          <w:rFonts w:asciiTheme="minorHAnsi" w:hAnsiTheme="minorHAnsi"/>
          <w:spacing w:val="-2"/>
        </w:rPr>
      </w:pPr>
      <w:r w:rsidRPr="00816411">
        <w:rPr>
          <w:rFonts w:asciiTheme="minorHAnsi" w:hAnsiTheme="minorHAnsi"/>
          <w:b/>
          <w:iCs/>
        </w:rPr>
        <w:t>w zakresie Części ______</w:t>
      </w:r>
    </w:p>
    <w:p w14:paraId="4D4DFB9E" w14:textId="77777777" w:rsidR="0016451A" w:rsidRPr="0019488F" w:rsidRDefault="0016451A" w:rsidP="0016451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19488F">
        <w:rPr>
          <w:rFonts w:asciiTheme="minorHAnsi" w:hAnsiTheme="minorHAnsi" w:cstheme="minorHAnsi"/>
          <w:b/>
          <w:sz w:val="24"/>
          <w:szCs w:val="24"/>
        </w:rPr>
        <w:t>JA/MY</w:t>
      </w:r>
      <w:r w:rsidRPr="0019488F">
        <w:rPr>
          <w:rFonts w:asciiTheme="minorHAnsi" w:hAnsiTheme="minorHAnsi" w:cstheme="minorHAnsi"/>
          <w:sz w:val="24"/>
          <w:szCs w:val="24"/>
        </w:rPr>
        <w:t>:</w:t>
      </w:r>
    </w:p>
    <w:p w14:paraId="43BABE2E" w14:textId="7FE2909C" w:rsidR="0016451A" w:rsidRPr="0019488F" w:rsidRDefault="0016451A" w:rsidP="0016451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  <w:sz w:val="24"/>
          <w:szCs w:val="24"/>
        </w:rPr>
      </w:pPr>
      <w:r w:rsidRPr="0019488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  <w:r w:rsidR="008A586E">
        <w:rPr>
          <w:rFonts w:asciiTheme="minorHAnsi" w:hAnsiTheme="minorHAnsi" w:cstheme="minorHAnsi"/>
          <w:sz w:val="24"/>
          <w:szCs w:val="24"/>
        </w:rPr>
        <w:t>______</w:t>
      </w:r>
    </w:p>
    <w:p w14:paraId="6E1EC61F" w14:textId="77777777" w:rsidR="0016451A" w:rsidRPr="008A586E" w:rsidRDefault="0016451A" w:rsidP="0016451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</w:rPr>
      </w:pPr>
      <w:r w:rsidRPr="008A586E">
        <w:rPr>
          <w:rFonts w:asciiTheme="minorHAnsi" w:hAnsiTheme="minorHAnsi" w:cstheme="minorHAnsi"/>
          <w:i/>
        </w:rPr>
        <w:t>(imię i nazwisko osoby/osób upoważnionej/-</w:t>
      </w:r>
      <w:proofErr w:type="spellStart"/>
      <w:r w:rsidRPr="008A586E">
        <w:rPr>
          <w:rFonts w:asciiTheme="minorHAnsi" w:hAnsiTheme="minorHAnsi" w:cstheme="minorHAnsi"/>
          <w:i/>
        </w:rPr>
        <w:t>ych</w:t>
      </w:r>
      <w:proofErr w:type="spellEnd"/>
      <w:r w:rsidRPr="008A586E">
        <w:rPr>
          <w:rFonts w:asciiTheme="minorHAnsi" w:hAnsiTheme="minorHAnsi" w:cstheme="minorHAnsi"/>
          <w:i/>
        </w:rPr>
        <w:t xml:space="preserve"> do reprezentowania Wykonawców wspólnie ubiegających się o udzielenie zamówienia)</w:t>
      </w:r>
    </w:p>
    <w:p w14:paraId="2DA3842E" w14:textId="77777777" w:rsidR="0016451A" w:rsidRPr="0019488F" w:rsidRDefault="0016451A" w:rsidP="0016451A">
      <w:pPr>
        <w:ind w:right="284"/>
        <w:jc w:val="both"/>
        <w:rPr>
          <w:rFonts w:asciiTheme="minorHAnsi" w:hAnsiTheme="minorHAnsi" w:cstheme="minorHAnsi"/>
        </w:rPr>
      </w:pPr>
    </w:p>
    <w:p w14:paraId="7512A85B" w14:textId="77777777" w:rsidR="0016451A" w:rsidRPr="0019488F" w:rsidRDefault="0016451A" w:rsidP="0016451A">
      <w:pPr>
        <w:jc w:val="both"/>
        <w:rPr>
          <w:rFonts w:asciiTheme="minorHAnsi" w:hAnsiTheme="minorHAnsi" w:cstheme="minorHAnsi"/>
          <w:b/>
          <w:bCs/>
        </w:rPr>
      </w:pPr>
      <w:r w:rsidRPr="0019488F">
        <w:rPr>
          <w:rFonts w:asciiTheme="minorHAnsi" w:hAnsiTheme="minorHAnsi" w:cstheme="minorHAnsi"/>
          <w:b/>
          <w:bCs/>
        </w:rPr>
        <w:t>w imieniu Wykonawcy:</w:t>
      </w:r>
    </w:p>
    <w:p w14:paraId="67D1AE7B" w14:textId="77777777" w:rsidR="0016451A" w:rsidRPr="0019488F" w:rsidRDefault="0016451A" w:rsidP="0016451A">
      <w:pPr>
        <w:jc w:val="both"/>
        <w:rPr>
          <w:rFonts w:asciiTheme="minorHAnsi" w:hAnsiTheme="minorHAnsi" w:cstheme="minorHAnsi"/>
          <w:b/>
          <w:bCs/>
        </w:rPr>
      </w:pPr>
      <w:r w:rsidRPr="0019488F">
        <w:rPr>
          <w:rFonts w:asciiTheme="minorHAnsi" w:hAnsiTheme="minorHAnsi" w:cstheme="minorHAnsi"/>
          <w:b/>
          <w:bCs/>
        </w:rPr>
        <w:t>_______________________________________________________________</w:t>
      </w:r>
    </w:p>
    <w:p w14:paraId="721F9599" w14:textId="77777777" w:rsidR="0016451A" w:rsidRPr="008A586E" w:rsidRDefault="0016451A" w:rsidP="0016451A">
      <w:pPr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 w:rsidRPr="008A586E">
        <w:rPr>
          <w:rFonts w:asciiTheme="minorHAnsi" w:hAnsiTheme="minorHAnsi" w:cstheme="minorHAnsi"/>
          <w:bCs/>
          <w:i/>
          <w:sz w:val="20"/>
          <w:szCs w:val="20"/>
        </w:rPr>
        <w:t>(wpisać nazwy (firmy) Wykonawców wspólnie ubiegających się o udzielenie zamówienia)</w:t>
      </w:r>
    </w:p>
    <w:p w14:paraId="61A9388F" w14:textId="77777777" w:rsidR="0016451A" w:rsidRPr="0019488F" w:rsidRDefault="0016451A" w:rsidP="008A586E">
      <w:pPr>
        <w:spacing w:after="120"/>
        <w:rPr>
          <w:rFonts w:asciiTheme="minorHAnsi" w:hAnsiTheme="minorHAnsi" w:cstheme="minorHAnsi"/>
          <w:bCs/>
          <w:i/>
        </w:rPr>
      </w:pPr>
    </w:p>
    <w:p w14:paraId="33EBA269" w14:textId="3A0413B8" w:rsidR="0016451A" w:rsidRPr="0019488F" w:rsidRDefault="0016451A" w:rsidP="0016451A">
      <w:pPr>
        <w:spacing w:before="200" w:line="360" w:lineRule="auto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  <w:b/>
        </w:rPr>
        <w:t>OŚWIADCZAM/-MY</w:t>
      </w:r>
      <w:r w:rsidRPr="0019488F">
        <w:rPr>
          <w:rFonts w:asciiTheme="minorHAnsi" w:hAnsiTheme="minorHAnsi" w:cstheme="minorHAnsi"/>
        </w:rPr>
        <w:t xml:space="preserve">, iż następujące </w:t>
      </w:r>
      <w:r w:rsidR="00F71E3B">
        <w:rPr>
          <w:rFonts w:asciiTheme="minorHAnsi" w:hAnsiTheme="minorHAnsi" w:cstheme="minorHAnsi"/>
        </w:rPr>
        <w:t>usługi</w:t>
      </w:r>
      <w:r w:rsidRPr="0019488F">
        <w:rPr>
          <w:rFonts w:asciiTheme="minorHAnsi" w:hAnsiTheme="minorHAnsi" w:cstheme="minorHAnsi"/>
        </w:rPr>
        <w:t xml:space="preserve"> wykonają poszczególni Wykonawcy wspólnie ubiegający się o udzielenie zamówienia:</w:t>
      </w:r>
    </w:p>
    <w:p w14:paraId="71C27587" w14:textId="77777777" w:rsidR="0016451A" w:rsidRPr="0019488F" w:rsidRDefault="0016451A" w:rsidP="0016451A">
      <w:pPr>
        <w:spacing w:before="200" w:line="360" w:lineRule="auto"/>
        <w:jc w:val="both"/>
        <w:rPr>
          <w:rFonts w:asciiTheme="minorHAnsi" w:hAnsiTheme="minorHAnsi" w:cstheme="minorHAnsi"/>
        </w:rPr>
      </w:pPr>
    </w:p>
    <w:p w14:paraId="4C239EA6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Wykonawca (nazwa): _______________ wykona: __________________________**</w:t>
      </w:r>
    </w:p>
    <w:p w14:paraId="0D8A21A5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</w:p>
    <w:p w14:paraId="07397A88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</w:p>
    <w:p w14:paraId="431E60BD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Wykonawca (nazwa): _______________ wykona: __________________________**</w:t>
      </w:r>
    </w:p>
    <w:p w14:paraId="7F720860" w14:textId="77777777" w:rsidR="0016451A" w:rsidRPr="0016451A" w:rsidRDefault="0016451A" w:rsidP="0016451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4B84349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BFA1D76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5491ED3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613027CB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F7377DB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16451A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5BC9CF9E" w14:textId="0298753E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16451A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  <w:r w:rsidR="00DB2A33">
        <w:rPr>
          <w:rFonts w:asciiTheme="minorHAnsi" w:hAnsiTheme="minorHAnsi" w:cstheme="minorHAnsi"/>
          <w:spacing w:val="4"/>
          <w:sz w:val="16"/>
          <w:szCs w:val="16"/>
        </w:rPr>
        <w:t>/Wspólników spółki cywilnej</w:t>
      </w:r>
    </w:p>
    <w:p w14:paraId="682ED00A" w14:textId="72AEF93A" w:rsidR="0016451A" w:rsidRDefault="0016451A" w:rsidP="0016451A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3D9C2A05" w14:textId="77777777" w:rsidR="008A586E" w:rsidRDefault="008A586E" w:rsidP="0016451A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3637817D" w14:textId="77777777" w:rsidR="00CE3C26" w:rsidRDefault="00CE3C26" w:rsidP="00364A90">
      <w:pPr>
        <w:jc w:val="right"/>
        <w:rPr>
          <w:rFonts w:asciiTheme="majorHAnsi" w:hAnsiTheme="majorHAnsi"/>
          <w:b/>
          <w:bCs/>
        </w:rPr>
      </w:pPr>
    </w:p>
    <w:p w14:paraId="6D7C7594" w14:textId="2DD67689" w:rsidR="00CE3C26" w:rsidRDefault="00CE3C26" w:rsidP="00364A90">
      <w:pPr>
        <w:jc w:val="right"/>
        <w:rPr>
          <w:rFonts w:asciiTheme="majorHAnsi" w:hAnsiTheme="majorHAnsi"/>
          <w:b/>
          <w:bCs/>
        </w:rPr>
      </w:pPr>
    </w:p>
    <w:p w14:paraId="178E234A" w14:textId="42EC9D3B" w:rsidR="00DB2A33" w:rsidRDefault="00DB2A33" w:rsidP="00364A90">
      <w:pPr>
        <w:jc w:val="right"/>
        <w:rPr>
          <w:rFonts w:asciiTheme="majorHAnsi" w:hAnsiTheme="majorHAnsi"/>
          <w:b/>
          <w:bCs/>
        </w:rPr>
      </w:pPr>
    </w:p>
    <w:p w14:paraId="0A58C7FD" w14:textId="0AFCE970" w:rsidR="00DB2A33" w:rsidRDefault="00DB2A33" w:rsidP="00364A90">
      <w:pPr>
        <w:jc w:val="right"/>
        <w:rPr>
          <w:rFonts w:asciiTheme="majorHAnsi" w:hAnsiTheme="majorHAnsi"/>
          <w:b/>
          <w:bCs/>
        </w:rPr>
      </w:pPr>
    </w:p>
    <w:p w14:paraId="23942DD4" w14:textId="211FE6F4" w:rsidR="00DB2A33" w:rsidRDefault="00DB2A33" w:rsidP="00364A90">
      <w:pPr>
        <w:jc w:val="right"/>
        <w:rPr>
          <w:rFonts w:asciiTheme="majorHAnsi" w:hAnsiTheme="majorHAnsi"/>
          <w:b/>
          <w:bCs/>
        </w:rPr>
      </w:pPr>
    </w:p>
    <w:p w14:paraId="5FEBD5F0" w14:textId="757B33F9" w:rsidR="00922A17" w:rsidRDefault="00922A17" w:rsidP="00364A90">
      <w:pPr>
        <w:jc w:val="right"/>
        <w:rPr>
          <w:rFonts w:asciiTheme="majorHAnsi" w:hAnsiTheme="majorHAnsi"/>
          <w:b/>
          <w:bCs/>
        </w:rPr>
      </w:pPr>
    </w:p>
    <w:p w14:paraId="1285C4DB" w14:textId="30DDC087" w:rsidR="00922A17" w:rsidRDefault="00922A17" w:rsidP="00364A90">
      <w:pPr>
        <w:jc w:val="right"/>
        <w:rPr>
          <w:rFonts w:asciiTheme="majorHAnsi" w:hAnsiTheme="majorHAnsi"/>
          <w:b/>
          <w:bCs/>
        </w:rPr>
      </w:pPr>
    </w:p>
    <w:p w14:paraId="462FD302" w14:textId="77777777" w:rsidR="00922A17" w:rsidRDefault="00922A17" w:rsidP="00364A90">
      <w:pPr>
        <w:jc w:val="right"/>
        <w:rPr>
          <w:rFonts w:asciiTheme="majorHAnsi" w:hAnsiTheme="majorHAnsi"/>
          <w:b/>
          <w:bCs/>
        </w:rPr>
      </w:pPr>
    </w:p>
    <w:p w14:paraId="6207A957" w14:textId="77777777" w:rsidR="00DB2A33" w:rsidRDefault="00DB2A33" w:rsidP="002F1D9C">
      <w:pPr>
        <w:rPr>
          <w:rFonts w:asciiTheme="majorHAnsi" w:hAnsiTheme="majorHAnsi"/>
          <w:b/>
          <w:bCs/>
        </w:rPr>
      </w:pPr>
    </w:p>
    <w:p w14:paraId="707D4A58" w14:textId="3B4B350E" w:rsidR="00BF6AA7" w:rsidRPr="00611C9C" w:rsidRDefault="00BF6AA7" w:rsidP="00BF6AA7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1C9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922A17">
        <w:rPr>
          <w:rFonts w:asciiTheme="minorHAnsi" w:hAnsiTheme="minorHAnsi" w:cstheme="minorHAnsi"/>
          <w:b/>
          <w:sz w:val="24"/>
          <w:szCs w:val="24"/>
        </w:rPr>
        <w:t>7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953"/>
      </w:tblGrid>
      <w:tr w:rsidR="00BF6AA7" w:rsidRPr="0016451A" w14:paraId="118483BD" w14:textId="77777777" w:rsidTr="000225FD">
        <w:trPr>
          <w:trHeight w:val="1893"/>
        </w:trPr>
        <w:tc>
          <w:tcPr>
            <w:tcW w:w="3753" w:type="dxa"/>
          </w:tcPr>
          <w:p w14:paraId="1199FC12" w14:textId="77777777" w:rsidR="00BF6AA7" w:rsidRPr="0016451A" w:rsidRDefault="00BF6AA7" w:rsidP="001B0AF8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B67F9CE" w14:textId="77777777" w:rsidR="00BF6AA7" w:rsidRPr="0016451A" w:rsidRDefault="00BF6AA7" w:rsidP="001B0AF8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EE747AD" w14:textId="77777777" w:rsidR="00BF6AA7" w:rsidRPr="0016451A" w:rsidRDefault="00BF6AA7" w:rsidP="001B0AF8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9B58AA5" w14:textId="77777777" w:rsidR="00BF6AA7" w:rsidRPr="0016451A" w:rsidRDefault="00BF6AA7" w:rsidP="001B0AF8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494AAC4" w14:textId="77777777" w:rsidR="00BF6AA7" w:rsidRPr="0016451A" w:rsidRDefault="00BF6AA7" w:rsidP="001B0AF8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667FE56" w14:textId="77777777" w:rsidR="00BF6AA7" w:rsidRPr="0016451A" w:rsidRDefault="00BF6AA7" w:rsidP="001B0AF8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i/>
              </w:rPr>
              <w:t>(</w:t>
            </w:r>
            <w:r w:rsidRPr="0016451A">
              <w:rPr>
                <w:rFonts w:asciiTheme="minorHAnsi" w:hAnsiTheme="minorHAnsi" w:cstheme="minorHAnsi"/>
                <w:i/>
                <w:iCs/>
              </w:rPr>
              <w:t>nazwa</w:t>
            </w:r>
            <w:r w:rsidRPr="0016451A">
              <w:rPr>
                <w:rFonts w:asciiTheme="minorHAnsi" w:hAnsiTheme="minorHAnsi" w:cstheme="minorHAnsi"/>
                <w:i/>
              </w:rPr>
              <w:t xml:space="preserve"> Wykonawcy)</w:t>
            </w:r>
          </w:p>
        </w:tc>
        <w:tc>
          <w:tcPr>
            <w:tcW w:w="5953" w:type="dxa"/>
            <w:shd w:val="clear" w:color="auto" w:fill="CCCCCC"/>
            <w:vAlign w:val="center"/>
          </w:tcPr>
          <w:p w14:paraId="3E9520FA" w14:textId="77777777" w:rsidR="00BF6AA7" w:rsidRPr="0016451A" w:rsidRDefault="00BF6AA7" w:rsidP="001B0AF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b/>
              </w:rPr>
              <w:t>OŚWIADCZENIE</w:t>
            </w:r>
            <w:r w:rsidRPr="0016451A">
              <w:rPr>
                <w:rStyle w:val="Odwoanieprzypisudolnego"/>
                <w:rFonts w:asciiTheme="minorHAnsi" w:hAnsiTheme="minorHAnsi" w:cstheme="minorHAnsi"/>
                <w:b/>
              </w:rPr>
              <w:footnoteReference w:id="9"/>
            </w:r>
          </w:p>
          <w:p w14:paraId="7A1EFAB2" w14:textId="718A112F" w:rsidR="00BF6AA7" w:rsidRPr="0016451A" w:rsidRDefault="00BF6AA7" w:rsidP="001B0AF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BF6AA7">
              <w:rPr>
                <w:rFonts w:asciiTheme="minorHAnsi" w:hAnsiTheme="minorHAnsi" w:cstheme="minorHAnsi"/>
                <w:b/>
                <w:bCs/>
                <w:iCs/>
              </w:rPr>
              <w:t xml:space="preserve">o aktualności informacji zawartych w </w:t>
            </w:r>
            <w:r w:rsidR="00922A17">
              <w:rPr>
                <w:rFonts w:asciiTheme="minorHAnsi" w:hAnsiTheme="minorHAnsi" w:cstheme="minorHAnsi"/>
                <w:b/>
                <w:bCs/>
                <w:iCs/>
              </w:rPr>
              <w:t xml:space="preserve">oświadczeniu, </w:t>
            </w: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o</w:t>
            </w:r>
            <w:r w:rsidR="00922A17">
              <w:rPr>
                <w:rFonts w:asciiTheme="minorHAnsi" w:hAnsiTheme="minorHAnsi" w:cstheme="minorHAnsi"/>
                <w:b/>
                <w:bCs/>
                <w:iCs/>
              </w:rPr>
              <w:t> </w:t>
            </w: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 xml:space="preserve">którym mowa w art. 125 ust. 1 ustawy </w:t>
            </w:r>
            <w:proofErr w:type="spellStart"/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64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3BEB3EB" w14:textId="77777777" w:rsidR="00BF6AA7" w:rsidRPr="0016451A" w:rsidRDefault="00BF6AA7" w:rsidP="00BF6AA7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485F3A11" w14:textId="77777777" w:rsidR="00E11466" w:rsidRDefault="00922A17" w:rsidP="00E11466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922A17">
        <w:rPr>
          <w:rFonts w:asciiTheme="minorHAnsi" w:hAnsiTheme="minorHAnsi" w:cstheme="minorHAnsi"/>
          <w:spacing w:val="4"/>
        </w:rPr>
        <w:t xml:space="preserve">W odpowiedzi na wezwanie do złożenia dokumentów w postępowaniu o udzielenie zamówienia publicznego na: </w:t>
      </w:r>
      <w:r w:rsidR="00BF6AA7" w:rsidRPr="0016451A">
        <w:rPr>
          <w:rFonts w:asciiTheme="minorHAnsi" w:hAnsiTheme="minorHAnsi" w:cstheme="minorHAnsi"/>
          <w:b/>
        </w:rPr>
        <w:t>„</w:t>
      </w:r>
      <w:r w:rsidR="00E11466" w:rsidRPr="00816411">
        <w:rPr>
          <w:rFonts w:asciiTheme="minorHAnsi" w:hAnsiTheme="minorHAnsi" w:cstheme="minorHAnsi"/>
          <w:b/>
          <w:iCs/>
        </w:rPr>
        <w:t>Dowóz uczniów do szkół na terenie Gminy Pułtusk w roku szkolnym 2021/2022 w podziale na</w:t>
      </w:r>
      <w:r w:rsidR="00E11466">
        <w:rPr>
          <w:rFonts w:asciiTheme="minorHAnsi" w:hAnsiTheme="minorHAnsi" w:cstheme="minorHAnsi"/>
          <w:b/>
          <w:iCs/>
        </w:rPr>
        <w:t> </w:t>
      </w:r>
      <w:r w:rsidR="00E11466" w:rsidRPr="00816411">
        <w:rPr>
          <w:rFonts w:asciiTheme="minorHAnsi" w:hAnsiTheme="minorHAnsi" w:cstheme="minorHAnsi"/>
          <w:b/>
          <w:iCs/>
        </w:rPr>
        <w:t>3</w:t>
      </w:r>
      <w:r w:rsidR="00E11466">
        <w:rPr>
          <w:rFonts w:asciiTheme="minorHAnsi" w:hAnsiTheme="minorHAnsi" w:cstheme="minorHAnsi"/>
          <w:b/>
          <w:iCs/>
        </w:rPr>
        <w:t> </w:t>
      </w:r>
      <w:r w:rsidR="00E11466" w:rsidRPr="00816411">
        <w:rPr>
          <w:rFonts w:asciiTheme="minorHAnsi" w:hAnsiTheme="minorHAnsi" w:cstheme="minorHAnsi"/>
          <w:b/>
          <w:iCs/>
        </w:rPr>
        <w:t>części</w:t>
      </w:r>
      <w:r w:rsidR="00E11466" w:rsidRPr="0016451A">
        <w:rPr>
          <w:rFonts w:asciiTheme="minorHAnsi" w:hAnsiTheme="minorHAnsi" w:cstheme="minorHAnsi"/>
          <w:b/>
        </w:rPr>
        <w:t>”</w:t>
      </w:r>
    </w:p>
    <w:p w14:paraId="79ADA760" w14:textId="7D23F75E" w:rsidR="00E21061" w:rsidRDefault="00E11466" w:rsidP="00E11466">
      <w:pPr>
        <w:spacing w:before="120" w:after="120"/>
        <w:jc w:val="center"/>
        <w:rPr>
          <w:rFonts w:asciiTheme="minorHAnsi" w:hAnsiTheme="minorHAnsi"/>
          <w:spacing w:val="-2"/>
        </w:rPr>
      </w:pPr>
      <w:r w:rsidRPr="00816411">
        <w:rPr>
          <w:rFonts w:asciiTheme="minorHAnsi" w:hAnsiTheme="minorHAnsi"/>
          <w:b/>
          <w:iCs/>
        </w:rPr>
        <w:t>w zakresie Części ______</w:t>
      </w:r>
    </w:p>
    <w:p w14:paraId="67D5BA58" w14:textId="77777777" w:rsidR="00E11466" w:rsidRPr="00E11466" w:rsidRDefault="00E11466" w:rsidP="00E11466">
      <w:pPr>
        <w:spacing w:before="120" w:after="120"/>
        <w:jc w:val="center"/>
        <w:rPr>
          <w:rFonts w:asciiTheme="minorHAnsi" w:hAnsiTheme="minorHAnsi"/>
          <w:spacing w:val="-2"/>
        </w:rPr>
      </w:pPr>
    </w:p>
    <w:p w14:paraId="1295C724" w14:textId="02F0D496" w:rsidR="001712B1" w:rsidRDefault="00BF6AA7" w:rsidP="00E21061">
      <w:pPr>
        <w:pStyle w:val="Zwykytekst"/>
        <w:suppressAutoHyphens/>
        <w:spacing w:before="120" w:after="120" w:line="276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oświadczam, że </w:t>
      </w:r>
      <w:r w:rsidR="00E21061">
        <w:rPr>
          <w:rFonts w:asciiTheme="minorHAnsi" w:hAnsiTheme="minorHAnsi" w:cstheme="minorHAnsi"/>
          <w:spacing w:val="4"/>
          <w:sz w:val="24"/>
          <w:szCs w:val="24"/>
        </w:rPr>
        <w:t>są aktualne</w:t>
      </w:r>
      <w:r w:rsidR="00E21061" w:rsidRPr="001712B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1712B1" w:rsidRPr="001712B1">
        <w:rPr>
          <w:rFonts w:asciiTheme="minorHAnsi" w:hAnsiTheme="minorHAnsi" w:cstheme="minorHAnsi"/>
          <w:spacing w:val="4"/>
          <w:sz w:val="24"/>
          <w:szCs w:val="24"/>
        </w:rPr>
        <w:t>informacj</w:t>
      </w:r>
      <w:r w:rsidR="00E21061">
        <w:rPr>
          <w:rFonts w:asciiTheme="minorHAnsi" w:hAnsiTheme="minorHAnsi" w:cstheme="minorHAnsi"/>
          <w:spacing w:val="4"/>
          <w:sz w:val="24"/>
          <w:szCs w:val="24"/>
        </w:rPr>
        <w:t>e</w:t>
      </w:r>
      <w:r w:rsidR="001712B1" w:rsidRPr="001712B1">
        <w:rPr>
          <w:rFonts w:asciiTheme="minorHAnsi" w:hAnsiTheme="minorHAnsi" w:cstheme="minorHAnsi"/>
          <w:spacing w:val="4"/>
          <w:sz w:val="24"/>
          <w:szCs w:val="24"/>
        </w:rPr>
        <w:t xml:space="preserve"> zawart</w:t>
      </w:r>
      <w:r w:rsidR="00E21061">
        <w:rPr>
          <w:rFonts w:asciiTheme="minorHAnsi" w:hAnsiTheme="minorHAnsi" w:cstheme="minorHAnsi"/>
          <w:spacing w:val="4"/>
          <w:sz w:val="24"/>
          <w:szCs w:val="24"/>
        </w:rPr>
        <w:t xml:space="preserve">e </w:t>
      </w:r>
      <w:r w:rsidR="001712B1" w:rsidRPr="001712B1">
        <w:rPr>
          <w:rFonts w:asciiTheme="minorHAnsi" w:hAnsiTheme="minorHAnsi" w:cstheme="minorHAnsi"/>
          <w:spacing w:val="4"/>
          <w:sz w:val="24"/>
          <w:szCs w:val="24"/>
        </w:rPr>
        <w:t>w oświadczeniu, o którym mowa w art. 125 ust.</w:t>
      </w:r>
      <w:r w:rsidR="00E21061">
        <w:rPr>
          <w:rFonts w:asciiTheme="minorHAnsi" w:hAnsiTheme="minorHAnsi" w:cstheme="minorHAnsi"/>
          <w:spacing w:val="4"/>
          <w:sz w:val="24"/>
          <w:szCs w:val="24"/>
        </w:rPr>
        <w:t> </w:t>
      </w:r>
      <w:r w:rsidR="001712B1" w:rsidRPr="001712B1">
        <w:rPr>
          <w:rFonts w:asciiTheme="minorHAnsi" w:hAnsiTheme="minorHAnsi" w:cstheme="minorHAnsi"/>
          <w:spacing w:val="4"/>
          <w:sz w:val="24"/>
          <w:szCs w:val="24"/>
        </w:rPr>
        <w:t>1 ustawy</w:t>
      </w:r>
      <w:r w:rsidR="00E2106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proofErr w:type="spellStart"/>
      <w:r w:rsidR="00E21061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="001712B1" w:rsidRPr="001712B1">
        <w:rPr>
          <w:rFonts w:asciiTheme="minorHAnsi" w:hAnsiTheme="minorHAnsi" w:cstheme="minorHAnsi"/>
          <w:spacing w:val="4"/>
          <w:sz w:val="24"/>
          <w:szCs w:val="24"/>
        </w:rPr>
        <w:t xml:space="preserve">, w zakresie podstaw wykluczenia z postępowania wskazanych przez </w:t>
      </w:r>
      <w:r w:rsidR="00E21061">
        <w:rPr>
          <w:rFonts w:asciiTheme="minorHAnsi" w:hAnsiTheme="minorHAnsi" w:cstheme="minorHAnsi"/>
          <w:spacing w:val="4"/>
          <w:sz w:val="24"/>
          <w:szCs w:val="24"/>
        </w:rPr>
        <w:t>Z</w:t>
      </w:r>
      <w:r w:rsidR="001712B1" w:rsidRPr="001712B1">
        <w:rPr>
          <w:rFonts w:asciiTheme="minorHAnsi" w:hAnsiTheme="minorHAnsi" w:cstheme="minorHAnsi"/>
          <w:spacing w:val="4"/>
          <w:sz w:val="24"/>
          <w:szCs w:val="24"/>
        </w:rPr>
        <w:t>amawiającego</w:t>
      </w:r>
      <w:r w:rsidR="00E21061">
        <w:rPr>
          <w:rFonts w:asciiTheme="minorHAnsi" w:hAnsiTheme="minorHAnsi" w:cstheme="minorHAnsi"/>
          <w:spacing w:val="4"/>
          <w:sz w:val="24"/>
          <w:szCs w:val="24"/>
        </w:rPr>
        <w:t xml:space="preserve"> w Rozdziale IX pkt 7 SWZ.</w:t>
      </w:r>
    </w:p>
    <w:p w14:paraId="42A684B6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2E4E2724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4C96B4C4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725F9AA5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55BB0081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1A7FAC93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05C9FA14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70F21B67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3D07B65F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60BDC590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1F64754E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2F7EB444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7EF420D2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5C8FB517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2C7040D2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0DDCFA27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3E40187E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46AE91BD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26F2FB91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5420833F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0F1C0FFC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3E4D43AE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3261AE4F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192227AC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3C74E3BE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3BAE757A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047653DA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7E87B761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1CFEC1BC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611EAF6B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3C39A237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451FEDB9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290CE104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09100CE4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5E3BF9E0" w14:textId="77777777" w:rsidR="00E21061" w:rsidRDefault="00E21061" w:rsidP="00661000">
      <w:pPr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59198805" w14:textId="547FC736" w:rsidR="00364A90" w:rsidRPr="000225FD" w:rsidRDefault="00364A90" w:rsidP="00364A90">
      <w:pPr>
        <w:jc w:val="right"/>
        <w:rPr>
          <w:rFonts w:asciiTheme="minorHAnsi" w:hAnsiTheme="minorHAnsi" w:cstheme="minorHAnsi"/>
          <w:b/>
          <w:bCs/>
        </w:rPr>
      </w:pPr>
      <w:r w:rsidRPr="000225FD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2C69A" wp14:editId="4789BB7D">
                <wp:simplePos x="0" y="0"/>
                <wp:positionH relativeFrom="column">
                  <wp:posOffset>2057400</wp:posOffset>
                </wp:positionH>
                <wp:positionV relativeFrom="paragraph">
                  <wp:posOffset>255905</wp:posOffset>
                </wp:positionV>
                <wp:extent cx="3946525" cy="760095"/>
                <wp:effectExtent l="0" t="0" r="15875" b="2095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7A167" w14:textId="77777777" w:rsidR="00D74B9D" w:rsidRDefault="00D74B9D" w:rsidP="00364A90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EA7BE77" w14:textId="77777777" w:rsidR="00D74B9D" w:rsidRDefault="00D74B9D" w:rsidP="00364A90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442B11A" w14:textId="32FED3D9" w:rsidR="00D74B9D" w:rsidRPr="00A11CEE" w:rsidRDefault="00D74B9D" w:rsidP="00364A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11CE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Wzór – Wykaz usług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2C69A" id="Pole tekstowe 4" o:spid="_x0000_s1027" type="#_x0000_t202" style="position:absolute;left:0;text-align:left;margin-left:162pt;margin-top:20.15pt;width:310.75pt;height:5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" fillcolor="silver">
                <v:textbox>
                  <w:txbxContent>
                    <w:p w14:paraId="1C67A167" w14:textId="77777777" w:rsidR="00D74B9D" w:rsidRDefault="00D74B9D" w:rsidP="00364A90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4EA7BE77" w14:textId="77777777" w:rsidR="00D74B9D" w:rsidRDefault="00D74B9D" w:rsidP="00364A90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442B11A" w14:textId="32FED3D9" w:rsidR="00D74B9D" w:rsidRPr="00A11CEE" w:rsidRDefault="00D74B9D" w:rsidP="00364A9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A11CEE">
                        <w:rPr>
                          <w:rFonts w:asciiTheme="minorHAnsi" w:hAnsiTheme="minorHAnsi" w:cstheme="minorHAnsi"/>
                          <w:b/>
                          <w:bCs/>
                        </w:rPr>
                        <w:t>Wzór – Wykaz usług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225FD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A976F" wp14:editId="07C03BD1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2004695" cy="760095"/>
                <wp:effectExtent l="0" t="0" r="14605" b="20955"/>
                <wp:wrapTight wrapText="bothSides">
                  <wp:wrapPolygon edited="0">
                    <wp:start x="0" y="0"/>
                    <wp:lineTo x="0" y="21654"/>
                    <wp:lineTo x="21552" y="21654"/>
                    <wp:lineTo x="21552" y="0"/>
                    <wp:lineTo x="0" y="0"/>
                  </wp:wrapPolygon>
                </wp:wrapTight>
                <wp:docPr id="6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15CE" w14:textId="77777777" w:rsidR="00D74B9D" w:rsidRDefault="00D74B9D" w:rsidP="00364A9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FA3A35" w14:textId="77777777" w:rsidR="00D74B9D" w:rsidRDefault="00D74B9D" w:rsidP="00364A9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D97C9D5" w14:textId="77777777" w:rsidR="00D74B9D" w:rsidRDefault="00D74B9D" w:rsidP="00364A9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326F4A1" w14:textId="77777777" w:rsidR="00D74B9D" w:rsidRDefault="00D74B9D" w:rsidP="00364A9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8838EE4" w14:textId="77777777" w:rsidR="00D74B9D" w:rsidRPr="000225FD" w:rsidRDefault="00D74B9D" w:rsidP="00364A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0225F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A976F" id="Pole tekstowe 3" o:spid="_x0000_s1028" type="#_x0000_t202" style="position:absolute;left:0;text-align:left;margin-left:9pt;margin-top:20.15pt;width:157.85pt;height:5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">
                <v:textbox>
                  <w:txbxContent>
                    <w:p w14:paraId="1BBD15CE" w14:textId="77777777" w:rsidR="00D74B9D" w:rsidRDefault="00D74B9D" w:rsidP="00364A9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FA3A35" w14:textId="77777777" w:rsidR="00D74B9D" w:rsidRDefault="00D74B9D" w:rsidP="00364A9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D97C9D5" w14:textId="77777777" w:rsidR="00D74B9D" w:rsidRDefault="00D74B9D" w:rsidP="00364A9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326F4A1" w14:textId="77777777" w:rsidR="00D74B9D" w:rsidRDefault="00D74B9D" w:rsidP="00364A9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8838EE4" w14:textId="77777777" w:rsidR="00D74B9D" w:rsidRPr="000225FD" w:rsidRDefault="00D74B9D" w:rsidP="00364A90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0225FD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11C9C" w:rsidRPr="000225FD">
        <w:rPr>
          <w:rFonts w:asciiTheme="minorHAnsi" w:hAnsiTheme="minorHAnsi" w:cstheme="minorHAnsi"/>
          <w:b/>
          <w:bCs/>
        </w:rPr>
        <w:t xml:space="preserve">Załącznik nr </w:t>
      </w:r>
      <w:r w:rsidR="000225FD" w:rsidRPr="000225FD">
        <w:rPr>
          <w:rFonts w:asciiTheme="minorHAnsi" w:hAnsiTheme="minorHAnsi" w:cstheme="minorHAnsi"/>
          <w:b/>
          <w:bCs/>
        </w:rPr>
        <w:t>8</w:t>
      </w:r>
    </w:p>
    <w:p w14:paraId="2A010AA7" w14:textId="77777777" w:rsidR="00E11466" w:rsidRDefault="000225FD" w:rsidP="00E11466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B4335E">
        <w:rPr>
          <w:rFonts w:asciiTheme="minorHAnsi" w:eastAsia="Calibri" w:hAnsiTheme="minorHAnsi" w:cstheme="minorHAnsi"/>
        </w:rPr>
        <w:t>W odpowiedzi na wezwanie do złożenia dokumentów</w:t>
      </w:r>
      <w:r w:rsidRPr="00B4335E">
        <w:rPr>
          <w:rFonts w:asciiTheme="minorHAnsi" w:eastAsia="Calibri" w:hAnsiTheme="minorHAnsi" w:cstheme="minorHAnsi"/>
          <w:lang w:val="x-none"/>
        </w:rPr>
        <w:t xml:space="preserve"> w </w:t>
      </w:r>
      <w:r w:rsidRPr="00B4335E">
        <w:rPr>
          <w:rFonts w:asciiTheme="minorHAnsi" w:eastAsia="Calibri" w:hAnsiTheme="minorHAnsi" w:cstheme="minorHAnsi"/>
        </w:rPr>
        <w:t>postępowaniu o udzielenie zamówienia publicznego</w:t>
      </w:r>
      <w:r w:rsidRPr="00B4335E">
        <w:rPr>
          <w:rFonts w:asciiTheme="minorHAnsi" w:eastAsia="Calibri" w:hAnsiTheme="minorHAnsi" w:cstheme="minorHAnsi"/>
          <w:lang w:val="x-none"/>
        </w:rPr>
        <w:t xml:space="preserve"> na:</w:t>
      </w:r>
      <w:r w:rsidR="00B4335E">
        <w:rPr>
          <w:rFonts w:asciiTheme="minorHAnsi" w:eastAsia="Calibri" w:hAnsiTheme="minorHAnsi" w:cstheme="minorHAnsi"/>
        </w:rPr>
        <w:t xml:space="preserve"> </w:t>
      </w:r>
      <w:r w:rsidRPr="00B4335E">
        <w:rPr>
          <w:rFonts w:asciiTheme="minorHAnsi" w:hAnsiTheme="minorHAnsi" w:cstheme="minorHAnsi"/>
          <w:b/>
        </w:rPr>
        <w:t>„</w:t>
      </w:r>
      <w:r w:rsidR="00E11466" w:rsidRPr="00816411">
        <w:rPr>
          <w:rFonts w:asciiTheme="minorHAnsi" w:hAnsiTheme="minorHAnsi" w:cstheme="minorHAnsi"/>
          <w:b/>
          <w:iCs/>
        </w:rPr>
        <w:t>Dowóz uczniów do szkół na terenie Gminy Pułtusk w roku szkolnym 2021/2022 w podziale na</w:t>
      </w:r>
      <w:r w:rsidR="00E11466">
        <w:rPr>
          <w:rFonts w:asciiTheme="minorHAnsi" w:hAnsiTheme="minorHAnsi" w:cstheme="minorHAnsi"/>
          <w:b/>
          <w:iCs/>
        </w:rPr>
        <w:t> </w:t>
      </w:r>
      <w:r w:rsidR="00E11466" w:rsidRPr="00816411">
        <w:rPr>
          <w:rFonts w:asciiTheme="minorHAnsi" w:hAnsiTheme="minorHAnsi" w:cstheme="minorHAnsi"/>
          <w:b/>
          <w:iCs/>
        </w:rPr>
        <w:t>3</w:t>
      </w:r>
      <w:r w:rsidR="00E11466">
        <w:rPr>
          <w:rFonts w:asciiTheme="minorHAnsi" w:hAnsiTheme="minorHAnsi" w:cstheme="minorHAnsi"/>
          <w:b/>
          <w:iCs/>
        </w:rPr>
        <w:t> </w:t>
      </w:r>
      <w:r w:rsidR="00E11466" w:rsidRPr="00816411">
        <w:rPr>
          <w:rFonts w:asciiTheme="minorHAnsi" w:hAnsiTheme="minorHAnsi" w:cstheme="minorHAnsi"/>
          <w:b/>
          <w:iCs/>
        </w:rPr>
        <w:t>części</w:t>
      </w:r>
      <w:r w:rsidR="00E11466" w:rsidRPr="0016451A">
        <w:rPr>
          <w:rFonts w:asciiTheme="minorHAnsi" w:hAnsiTheme="minorHAnsi" w:cstheme="minorHAnsi"/>
          <w:b/>
        </w:rPr>
        <w:t>”</w:t>
      </w:r>
    </w:p>
    <w:p w14:paraId="72A80B28" w14:textId="00E2697A" w:rsidR="000225FD" w:rsidRPr="00E11466" w:rsidRDefault="00E11466" w:rsidP="00E11466">
      <w:pPr>
        <w:spacing w:before="120" w:after="120"/>
        <w:jc w:val="center"/>
        <w:rPr>
          <w:rFonts w:asciiTheme="minorHAnsi" w:hAnsiTheme="minorHAnsi"/>
          <w:spacing w:val="-2"/>
        </w:rPr>
      </w:pPr>
      <w:r w:rsidRPr="00816411">
        <w:rPr>
          <w:rFonts w:asciiTheme="minorHAnsi" w:hAnsiTheme="minorHAnsi"/>
          <w:b/>
          <w:iCs/>
        </w:rPr>
        <w:t>w zakresie Części ______</w:t>
      </w:r>
    </w:p>
    <w:p w14:paraId="46C99166" w14:textId="1F362527" w:rsidR="00B4335E" w:rsidRPr="00B4335E" w:rsidRDefault="00B4335E" w:rsidP="00B4335E">
      <w:pPr>
        <w:suppressAutoHyphens/>
        <w:spacing w:before="120" w:line="276" w:lineRule="auto"/>
        <w:ind w:right="142"/>
        <w:jc w:val="both"/>
        <w:rPr>
          <w:rFonts w:asciiTheme="minorHAnsi" w:eastAsia="Calibri" w:hAnsiTheme="minorHAnsi" w:cstheme="minorHAnsi"/>
        </w:rPr>
      </w:pPr>
      <w:r w:rsidRPr="00B4335E">
        <w:rPr>
          <w:rFonts w:asciiTheme="minorHAnsi" w:eastAsia="Calibri" w:hAnsiTheme="minorHAnsi" w:cstheme="minorHAnsi"/>
          <w:lang w:val="x-none"/>
        </w:rPr>
        <w:t>Przedkładamy</w:t>
      </w:r>
      <w:r w:rsidRPr="00B4335E">
        <w:rPr>
          <w:rFonts w:asciiTheme="minorHAnsi" w:eastAsia="Calibri" w:hAnsiTheme="minorHAnsi" w:cstheme="minorHAnsi"/>
        </w:rPr>
        <w:t xml:space="preserve"> wykaz usług wykonanych w okresie ostatnich 3 lat, a jeżeli okres prowadzenia działalności jest krótszy – w tym okresie, wraz z podaniem ich przedmiotu, dat wykonania i</w:t>
      </w:r>
      <w:r w:rsidR="00A11CEE">
        <w:rPr>
          <w:rFonts w:asciiTheme="minorHAnsi" w:eastAsia="Calibri" w:hAnsiTheme="minorHAnsi" w:cstheme="minorHAnsi"/>
        </w:rPr>
        <w:t> </w:t>
      </w:r>
      <w:r w:rsidRPr="00B4335E">
        <w:rPr>
          <w:rFonts w:asciiTheme="minorHAnsi" w:eastAsia="Calibri" w:hAnsiTheme="minorHAnsi" w:cstheme="minorHAnsi"/>
        </w:rPr>
        <w:t xml:space="preserve">podmiotów, na rzeczy których usługi zostały wykonane oraz załączeniem dowodów określających czy te usługi zostały wykonane należycie, przy czym dowodami, o których mowa są referencje bądź inne dokumenty sporządzone przez podmiot, na rzecz którego usługi zostały wykonane. </w:t>
      </w:r>
    </w:p>
    <w:p w14:paraId="6A26F98C" w14:textId="77777777" w:rsidR="00364A90" w:rsidRPr="00086F63" w:rsidRDefault="00364A90" w:rsidP="00364A90">
      <w:pPr>
        <w:spacing w:before="120"/>
        <w:jc w:val="both"/>
        <w:rPr>
          <w:rFonts w:ascii="Verdana" w:eastAsia="Calibri" w:hAnsi="Verdana"/>
          <w:dstrike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93"/>
        <w:gridCol w:w="2835"/>
        <w:gridCol w:w="1843"/>
        <w:gridCol w:w="2410"/>
      </w:tblGrid>
      <w:tr w:rsidR="00364A90" w:rsidRPr="00086F63" w14:paraId="44EB2929" w14:textId="77777777" w:rsidTr="00C138A0">
        <w:tc>
          <w:tcPr>
            <w:tcW w:w="625" w:type="dxa"/>
            <w:shd w:val="clear" w:color="auto" w:fill="auto"/>
          </w:tcPr>
          <w:p w14:paraId="7440705C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72366F7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L.p.</w:t>
            </w:r>
          </w:p>
          <w:p w14:paraId="54320126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1D62EC78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7166D04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Zamawiający</w:t>
            </w:r>
          </w:p>
        </w:tc>
        <w:tc>
          <w:tcPr>
            <w:tcW w:w="2835" w:type="dxa"/>
            <w:shd w:val="clear" w:color="auto" w:fill="auto"/>
          </w:tcPr>
          <w:p w14:paraId="32611FD9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Przedmiot zamówienia</w:t>
            </w:r>
          </w:p>
          <w:p w14:paraId="530FA92A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wykonany zakres rzeczowy – zakres musi potwierdzać spełnianie warunku postawionego przez Zamawiającego</w:t>
            </w:r>
          </w:p>
        </w:tc>
        <w:tc>
          <w:tcPr>
            <w:tcW w:w="1843" w:type="dxa"/>
            <w:shd w:val="clear" w:color="auto" w:fill="auto"/>
          </w:tcPr>
          <w:p w14:paraId="264BD5FD" w14:textId="55909A67" w:rsidR="00364A90" w:rsidRPr="00A11CEE" w:rsidRDefault="00C80F9D" w:rsidP="00C80F9D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Rozpoczęcie i z</w:t>
            </w:r>
            <w:r w:rsidR="00364A90"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akończenie realizacji</w:t>
            </w:r>
          </w:p>
          <w:p w14:paraId="465D183C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Dzień/miesiąc/</w:t>
            </w:r>
            <w:r w:rsidR="0048397B"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br/>
            </w:r>
            <w:r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rok</w:t>
            </w:r>
          </w:p>
          <w:p w14:paraId="7C77A104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46913E3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E2CA1A4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Doświadczenie zawodowe</w:t>
            </w:r>
          </w:p>
          <w:p w14:paraId="3141D091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11CEE">
              <w:rPr>
                <w:rFonts w:asciiTheme="minorHAnsi" w:eastAsia="Calibri" w:hAnsiTheme="minorHAnsi" w:cstheme="minorHAnsi"/>
                <w:sz w:val="20"/>
                <w:szCs w:val="20"/>
              </w:rPr>
              <w:t>(w przypadku udostępnienia podać nazwę podmiotu)</w:t>
            </w:r>
          </w:p>
        </w:tc>
      </w:tr>
      <w:tr w:rsidR="00364A90" w:rsidRPr="00086F63" w14:paraId="6C124295" w14:textId="77777777" w:rsidTr="00C138A0">
        <w:trPr>
          <w:trHeight w:val="238"/>
        </w:trPr>
        <w:tc>
          <w:tcPr>
            <w:tcW w:w="625" w:type="dxa"/>
            <w:shd w:val="clear" w:color="auto" w:fill="auto"/>
          </w:tcPr>
          <w:p w14:paraId="0C96E59C" w14:textId="77777777" w:rsidR="00364A90" w:rsidRPr="00A11CEE" w:rsidRDefault="00364A90" w:rsidP="00A11CE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14:paraId="13F351BD" w14:textId="77777777" w:rsidR="00364A90" w:rsidRPr="00A11CEE" w:rsidRDefault="00364A90" w:rsidP="00A11CE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8937EBF" w14:textId="77777777" w:rsidR="00364A90" w:rsidRPr="00A11CEE" w:rsidRDefault="00364A90" w:rsidP="00A11CE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D726357" w14:textId="4CE39C20" w:rsidR="00364A90" w:rsidRPr="00A11CEE" w:rsidRDefault="00A11CEE" w:rsidP="00A11CE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859E77C" w14:textId="5E53F7F7" w:rsidR="00364A90" w:rsidRPr="00A11CEE" w:rsidRDefault="00A11CEE" w:rsidP="00A11CE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5</w:t>
            </w:r>
          </w:p>
        </w:tc>
      </w:tr>
      <w:tr w:rsidR="00364A90" w:rsidRPr="00086F63" w14:paraId="4160B300" w14:textId="77777777" w:rsidTr="00C138A0">
        <w:trPr>
          <w:trHeight w:val="751"/>
        </w:trPr>
        <w:tc>
          <w:tcPr>
            <w:tcW w:w="625" w:type="dxa"/>
            <w:shd w:val="clear" w:color="auto" w:fill="auto"/>
          </w:tcPr>
          <w:p w14:paraId="1391335C" w14:textId="77777777" w:rsidR="00364A90" w:rsidRPr="00A11CEE" w:rsidRDefault="00364A90" w:rsidP="00C138A0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893" w:type="dxa"/>
            <w:shd w:val="clear" w:color="auto" w:fill="auto"/>
          </w:tcPr>
          <w:p w14:paraId="446C132F" w14:textId="77777777" w:rsidR="00364A90" w:rsidRPr="00A11CEE" w:rsidRDefault="00364A90" w:rsidP="00C138A0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128C5D9" w14:textId="13A5763B" w:rsidR="00364A90" w:rsidRPr="00A11CEE" w:rsidRDefault="00364A90" w:rsidP="00C138A0">
            <w:pPr>
              <w:spacing w:before="120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11CEE">
              <w:rPr>
                <w:rFonts w:asciiTheme="minorHAnsi" w:eastAsia="Calibri" w:hAnsiTheme="minorHAnsi" w:cstheme="minorHAnsi"/>
                <w:sz w:val="18"/>
                <w:szCs w:val="18"/>
              </w:rPr>
              <w:t>Nazwa</w:t>
            </w:r>
            <w:r w:rsidR="001A0320">
              <w:rPr>
                <w:rFonts w:asciiTheme="minorHAnsi" w:eastAsia="Calibri" w:hAnsiTheme="minorHAnsi" w:cstheme="minorHAnsi"/>
                <w:sz w:val="18"/>
                <w:szCs w:val="18"/>
              </w:rPr>
              <w:t>/</w:t>
            </w:r>
            <w:r w:rsidR="00BD084A" w:rsidRPr="00A11CE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zakres </w:t>
            </w:r>
            <w:r w:rsidRPr="00A11CEE">
              <w:rPr>
                <w:rFonts w:asciiTheme="minorHAnsi" w:eastAsia="Calibri" w:hAnsiTheme="minorHAnsi" w:cstheme="minorHAnsi"/>
                <w:sz w:val="18"/>
                <w:szCs w:val="18"/>
              </w:rPr>
              <w:t>zamówienia:</w:t>
            </w:r>
          </w:p>
          <w:p w14:paraId="143ACC28" w14:textId="5CA52A99" w:rsidR="00364A90" w:rsidRPr="00A11CEE" w:rsidRDefault="00364A90" w:rsidP="00C138A0">
            <w:pPr>
              <w:spacing w:before="120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11CEE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……………………………………………………………………………………</w:t>
            </w:r>
            <w:r w:rsidR="009C16E8" w:rsidRPr="00A11CEE">
              <w:rPr>
                <w:rFonts w:asciiTheme="minorHAnsi" w:eastAsia="Calibri" w:hAnsiTheme="minorHAnsi" w:cstheme="minorHAnsi"/>
                <w:sz w:val="18"/>
                <w:szCs w:val="18"/>
              </w:rPr>
              <w:t>……</w:t>
            </w:r>
            <w:r w:rsidR="00836597" w:rsidRPr="00A11CEE">
              <w:rPr>
                <w:rFonts w:asciiTheme="minorHAnsi" w:eastAsia="Calibri" w:hAnsiTheme="minorHAnsi" w:cstheme="minorHAnsi"/>
                <w:sz w:val="18"/>
                <w:szCs w:val="18"/>
              </w:rPr>
              <w:t>…………</w:t>
            </w:r>
            <w:r w:rsidR="00A11CEE">
              <w:rPr>
                <w:rFonts w:asciiTheme="minorHAnsi" w:eastAsia="Calibri" w:hAnsiTheme="minorHAnsi" w:cstheme="minorHAnsi"/>
                <w:sz w:val="18"/>
                <w:szCs w:val="18"/>
              </w:rPr>
              <w:t>………..</w:t>
            </w:r>
          </w:p>
          <w:p w14:paraId="3A00B240" w14:textId="2F12D31A" w:rsidR="00836597" w:rsidRPr="00A11CEE" w:rsidRDefault="00836597" w:rsidP="00836597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7C305FF" w14:textId="77777777" w:rsidR="00364A90" w:rsidRPr="00A11CEE" w:rsidRDefault="00364A90" w:rsidP="00C138A0">
            <w:pPr>
              <w:spacing w:before="120"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B77F7B3" w14:textId="77777777" w:rsidR="00A11CEE" w:rsidRPr="00A11CEE" w:rsidRDefault="00A11CEE" w:rsidP="00A11CEE">
            <w:pPr>
              <w:numPr>
                <w:ilvl w:val="0"/>
                <w:numId w:val="10"/>
              </w:numPr>
              <w:spacing w:before="120"/>
              <w:ind w:left="0" w:firstLine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własne Wykonawcy</w:t>
            </w:r>
          </w:p>
          <w:p w14:paraId="7A8E5506" w14:textId="03736178" w:rsidR="00364A90" w:rsidRPr="00A11CEE" w:rsidRDefault="00A11CEE" w:rsidP="00A11CEE">
            <w:pPr>
              <w:numPr>
                <w:ilvl w:val="0"/>
                <w:numId w:val="10"/>
              </w:numPr>
              <w:spacing w:before="120"/>
              <w:ind w:left="0" w:firstLine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Innego podmiotu udostępniającego zasoby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t xml:space="preserve">, 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br/>
              <w:t>tj. ………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…………………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t>……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którego zasoby zostaną nam oddane do dyspozycji na zasadach określonych w art. 118 ustawy </w:t>
            </w:r>
            <w:proofErr w:type="spellStart"/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Pzp</w:t>
            </w:r>
            <w:proofErr w:type="spellEnd"/>
          </w:p>
        </w:tc>
      </w:tr>
      <w:tr w:rsidR="00C80F9D" w:rsidRPr="00086F63" w14:paraId="4BFC6BF6" w14:textId="77777777" w:rsidTr="00C138A0">
        <w:tc>
          <w:tcPr>
            <w:tcW w:w="625" w:type="dxa"/>
            <w:shd w:val="clear" w:color="auto" w:fill="auto"/>
          </w:tcPr>
          <w:p w14:paraId="35BFEF87" w14:textId="77777777" w:rsidR="00C80F9D" w:rsidRPr="00A11CEE" w:rsidRDefault="00C80F9D" w:rsidP="00C80F9D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1893" w:type="dxa"/>
            <w:shd w:val="clear" w:color="auto" w:fill="auto"/>
          </w:tcPr>
          <w:p w14:paraId="1F54D06F" w14:textId="77777777" w:rsidR="00C80F9D" w:rsidRPr="00A11CEE" w:rsidRDefault="00C80F9D" w:rsidP="00C80F9D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BB1FD10" w14:textId="4328DC56" w:rsidR="00C80F9D" w:rsidRPr="00A11CEE" w:rsidRDefault="00C80F9D" w:rsidP="00C80F9D">
            <w:pPr>
              <w:spacing w:before="120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11CEE">
              <w:rPr>
                <w:rFonts w:asciiTheme="minorHAnsi" w:eastAsia="Calibri" w:hAnsiTheme="minorHAnsi" w:cstheme="minorHAnsi"/>
                <w:sz w:val="18"/>
                <w:szCs w:val="18"/>
              </w:rPr>
              <w:t>Nazwa</w:t>
            </w:r>
            <w:r w:rsidR="001A0320">
              <w:rPr>
                <w:rFonts w:asciiTheme="minorHAnsi" w:eastAsia="Calibri" w:hAnsiTheme="minorHAnsi" w:cstheme="minorHAnsi"/>
                <w:sz w:val="18"/>
                <w:szCs w:val="18"/>
              </w:rPr>
              <w:t>/</w:t>
            </w:r>
            <w:r w:rsidR="00BD084A" w:rsidRPr="00A11CEE">
              <w:rPr>
                <w:rFonts w:asciiTheme="minorHAnsi" w:eastAsia="Calibri" w:hAnsiTheme="minorHAnsi" w:cstheme="minorHAnsi"/>
                <w:sz w:val="18"/>
                <w:szCs w:val="18"/>
              </w:rPr>
              <w:t>zakres</w:t>
            </w:r>
            <w:r w:rsidRPr="00A11CE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zamówienia:</w:t>
            </w:r>
          </w:p>
          <w:p w14:paraId="26463923" w14:textId="1A64C67C" w:rsidR="00C80F9D" w:rsidRPr="00A11CEE" w:rsidRDefault="00C80F9D" w:rsidP="00C80F9D">
            <w:pPr>
              <w:spacing w:before="120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11CEE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A11CEE">
              <w:rPr>
                <w:rFonts w:asciiTheme="minorHAnsi" w:eastAsia="Calibri" w:hAnsiTheme="minorHAnsi" w:cstheme="minorHAnsi"/>
                <w:sz w:val="18"/>
                <w:szCs w:val="18"/>
              </w:rPr>
              <w:t>…………</w:t>
            </w:r>
          </w:p>
          <w:p w14:paraId="608A39B5" w14:textId="1EE0BF2D" w:rsidR="00C80F9D" w:rsidRPr="00A11CEE" w:rsidRDefault="00C80F9D" w:rsidP="00C80F9D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1D4CBAB" w14:textId="77777777" w:rsidR="00C80F9D" w:rsidRPr="00A11CEE" w:rsidRDefault="00C80F9D" w:rsidP="00C80F9D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B4F50F" w14:textId="77777777" w:rsidR="00A11CEE" w:rsidRPr="00A11CEE" w:rsidRDefault="00A11CEE" w:rsidP="00A11CEE">
            <w:pPr>
              <w:numPr>
                <w:ilvl w:val="0"/>
                <w:numId w:val="10"/>
              </w:numPr>
              <w:spacing w:before="120"/>
              <w:ind w:left="0" w:firstLine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własne Wykonawcy</w:t>
            </w:r>
          </w:p>
          <w:p w14:paraId="7EACF33D" w14:textId="1773CE10" w:rsidR="00C80F9D" w:rsidRPr="00A11CEE" w:rsidRDefault="00A11CEE" w:rsidP="00A11CEE">
            <w:pPr>
              <w:numPr>
                <w:ilvl w:val="0"/>
                <w:numId w:val="10"/>
              </w:numPr>
              <w:spacing w:before="120"/>
              <w:ind w:left="0" w:firstLine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Innego podmiotu udostępniającego zasoby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t xml:space="preserve">, 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br/>
              <w:t>tj. ………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…………………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t>……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którego zasoby zostaną nam oddane do dyspozycji na zasadach określonych w art. 118 ustawy </w:t>
            </w:r>
            <w:proofErr w:type="spellStart"/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Pzp</w:t>
            </w:r>
            <w:proofErr w:type="spellEnd"/>
            <w:r w:rsidRPr="00A11CE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DC69F80" w14:textId="77777777" w:rsidR="00364A90" w:rsidRDefault="00364A90" w:rsidP="00364A90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30D6BC7" w14:textId="77777777" w:rsidR="00364A90" w:rsidRPr="009C16E8" w:rsidRDefault="00364A90" w:rsidP="00364A90">
      <w:pPr>
        <w:spacing w:before="120"/>
        <w:rPr>
          <w:rFonts w:asciiTheme="majorHAnsi" w:eastAsia="Calibri" w:hAnsiTheme="majorHAnsi"/>
        </w:rPr>
      </w:pPr>
    </w:p>
    <w:p w14:paraId="74EC94B8" w14:textId="77777777" w:rsidR="00364A90" w:rsidRPr="009C16E8" w:rsidRDefault="00364A90" w:rsidP="00364A90">
      <w:pPr>
        <w:spacing w:before="120"/>
        <w:rPr>
          <w:rFonts w:asciiTheme="majorHAnsi" w:eastAsia="Calibri" w:hAnsiTheme="majorHAnsi"/>
        </w:rPr>
      </w:pPr>
    </w:p>
    <w:p w14:paraId="3F5BCFE9" w14:textId="7B3C0D20" w:rsidR="00364A90" w:rsidRDefault="00364A90" w:rsidP="00364A90">
      <w:pPr>
        <w:jc w:val="right"/>
        <w:rPr>
          <w:rFonts w:asciiTheme="majorHAnsi" w:eastAsia="Calibri" w:hAnsiTheme="majorHAnsi"/>
        </w:rPr>
      </w:pPr>
    </w:p>
    <w:p w14:paraId="49D07B29" w14:textId="5E11BB85" w:rsidR="00A11CEE" w:rsidRDefault="00A11CEE" w:rsidP="00364A90">
      <w:pPr>
        <w:jc w:val="right"/>
        <w:rPr>
          <w:rFonts w:asciiTheme="majorHAnsi" w:eastAsia="Calibri" w:hAnsiTheme="majorHAnsi"/>
        </w:rPr>
      </w:pPr>
    </w:p>
    <w:p w14:paraId="6953BF2C" w14:textId="4CD9DD5D" w:rsidR="00A11CEE" w:rsidRDefault="00A11CEE" w:rsidP="00364A90">
      <w:pPr>
        <w:jc w:val="right"/>
        <w:rPr>
          <w:rFonts w:asciiTheme="majorHAnsi" w:eastAsia="Calibri" w:hAnsiTheme="majorHAnsi"/>
        </w:rPr>
      </w:pPr>
    </w:p>
    <w:p w14:paraId="5D0E2594" w14:textId="5B49B057" w:rsidR="00A11CEE" w:rsidRDefault="00A11CEE" w:rsidP="00364A90">
      <w:pPr>
        <w:jc w:val="right"/>
        <w:rPr>
          <w:rFonts w:asciiTheme="majorHAnsi" w:eastAsia="Calibri" w:hAnsiTheme="majorHAnsi"/>
        </w:rPr>
      </w:pPr>
    </w:p>
    <w:p w14:paraId="34FED83E" w14:textId="77777777" w:rsidR="004B501E" w:rsidRDefault="004B501E" w:rsidP="00364A90">
      <w:pPr>
        <w:jc w:val="right"/>
        <w:rPr>
          <w:rFonts w:asciiTheme="majorHAnsi" w:eastAsia="Calibri" w:hAnsiTheme="majorHAnsi"/>
        </w:rPr>
      </w:pPr>
    </w:p>
    <w:p w14:paraId="4A97F2D6" w14:textId="424BDC07" w:rsidR="00A11CEE" w:rsidRDefault="00A11CEE" w:rsidP="00364A90">
      <w:pPr>
        <w:jc w:val="right"/>
        <w:rPr>
          <w:rFonts w:asciiTheme="majorHAnsi" w:eastAsia="Calibri" w:hAnsiTheme="majorHAnsi"/>
        </w:rPr>
      </w:pPr>
    </w:p>
    <w:p w14:paraId="7344D2AE" w14:textId="77777777" w:rsidR="00A11CEE" w:rsidRDefault="00A11CEE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A0FD172" w14:textId="77777777" w:rsidR="00B23F1E" w:rsidRDefault="00B23F1E" w:rsidP="005E693B">
      <w:pPr>
        <w:rPr>
          <w:rFonts w:asciiTheme="majorHAnsi" w:hAnsiTheme="majorHAnsi"/>
          <w:b/>
          <w:bCs/>
        </w:rPr>
      </w:pPr>
    </w:p>
    <w:p w14:paraId="019405B0" w14:textId="71A79793" w:rsidR="00C80F9D" w:rsidRPr="005E6C05" w:rsidRDefault="00A11CEE" w:rsidP="005E6C05">
      <w:pPr>
        <w:jc w:val="right"/>
        <w:rPr>
          <w:rFonts w:asciiTheme="minorHAnsi" w:hAnsiTheme="minorHAnsi" w:cstheme="minorHAnsi"/>
          <w:b/>
          <w:bCs/>
        </w:rPr>
      </w:pPr>
      <w:r w:rsidRPr="00A11CEE">
        <w:rPr>
          <w:rFonts w:asciiTheme="minorHAnsi" w:hAnsiTheme="minorHAnsi" w:cstheme="minorHAnsi"/>
          <w:b/>
          <w:bCs/>
        </w:rPr>
        <w:t>Załącznik nr 9</w:t>
      </w:r>
      <w:r w:rsidR="00C80F9D" w:rsidRPr="00C80F9D">
        <w:rPr>
          <w:rFonts w:asciiTheme="majorHAnsi" w:eastAsia="Calibri" w:hAnsiTheme="majorHAnsi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2C3B51E" wp14:editId="59082DBE">
                <wp:simplePos x="0" y="0"/>
                <wp:positionH relativeFrom="column">
                  <wp:posOffset>2057400</wp:posOffset>
                </wp:positionH>
                <wp:positionV relativeFrom="paragraph">
                  <wp:posOffset>255905</wp:posOffset>
                </wp:positionV>
                <wp:extent cx="394652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81448" w14:textId="77777777" w:rsidR="00A11CEE" w:rsidRDefault="00A11CEE" w:rsidP="00A11CE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4A3B602" w14:textId="4AAE31C4" w:rsidR="00D74B9D" w:rsidRPr="00A11CEE" w:rsidRDefault="00D74B9D" w:rsidP="00A11C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11CE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Wzór - Wykaz narzędzi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B51E" id="_x0000_s1029" type="#_x0000_t202" style="position:absolute;left:0;text-align:left;margin-left:162pt;margin-top:20.15pt;width:310.75pt;height:59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" fillcolor="silver">
                <v:textbox>
                  <w:txbxContent>
                    <w:p w14:paraId="17B81448" w14:textId="77777777" w:rsidR="00A11CEE" w:rsidRDefault="00A11CEE" w:rsidP="00A11CEE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4A3B602" w14:textId="4AAE31C4" w:rsidR="00D74B9D" w:rsidRPr="00A11CEE" w:rsidRDefault="00D74B9D" w:rsidP="00A11CE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A11CEE">
                        <w:rPr>
                          <w:rFonts w:asciiTheme="minorHAnsi" w:hAnsiTheme="minorHAnsi" w:cstheme="minorHAnsi"/>
                          <w:b/>
                          <w:bCs/>
                        </w:rPr>
                        <w:t>Wzór - Wykaz narzędzi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80F9D" w:rsidRPr="00C80F9D">
        <w:rPr>
          <w:rFonts w:asciiTheme="majorHAnsi" w:eastAsia="Calibri" w:hAnsiTheme="majorHAnsi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CFB6F4" wp14:editId="20AA7BD2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200469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52" y="21654"/>
                    <wp:lineTo x="21552" y="0"/>
                    <wp:lineTo x="0" y="0"/>
                  </wp:wrapPolygon>
                </wp:wrapTight>
                <wp:docPr id="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A13A3" w14:textId="77777777" w:rsidR="00D74B9D" w:rsidRDefault="00D74B9D" w:rsidP="00C80F9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100E22" w14:textId="77777777" w:rsidR="00D74B9D" w:rsidRDefault="00D74B9D" w:rsidP="00C80F9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4FB17DA" w14:textId="77777777" w:rsidR="00D74B9D" w:rsidRDefault="00D74B9D" w:rsidP="00C80F9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CED672" w14:textId="77777777" w:rsidR="00D74B9D" w:rsidRPr="00A11CEE" w:rsidRDefault="00D74B9D" w:rsidP="00C80F9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</w:rPr>
                            </w:pPr>
                          </w:p>
                          <w:p w14:paraId="7D059B7E" w14:textId="77777777" w:rsidR="00D74B9D" w:rsidRPr="00A11CEE" w:rsidRDefault="00D74B9D" w:rsidP="00C80F9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11CEE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FB6F4" id="_x0000_s1030" type="#_x0000_t202" style="position:absolute;left:0;text-align:left;margin-left:9pt;margin-top:20.15pt;width:157.85pt;height:59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">
                <v:textbox>
                  <w:txbxContent>
                    <w:p w14:paraId="273A13A3" w14:textId="77777777" w:rsidR="00D74B9D" w:rsidRDefault="00D74B9D" w:rsidP="00C80F9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100E22" w14:textId="77777777" w:rsidR="00D74B9D" w:rsidRDefault="00D74B9D" w:rsidP="00C80F9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4FB17DA" w14:textId="77777777" w:rsidR="00D74B9D" w:rsidRDefault="00D74B9D" w:rsidP="00C80F9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CED672" w14:textId="77777777" w:rsidR="00D74B9D" w:rsidRPr="00A11CEE" w:rsidRDefault="00D74B9D" w:rsidP="00C80F9D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</w:rPr>
                      </w:pPr>
                    </w:p>
                    <w:p w14:paraId="7D059B7E" w14:textId="77777777" w:rsidR="00D74B9D" w:rsidRPr="00A11CEE" w:rsidRDefault="00D74B9D" w:rsidP="00C80F9D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A11CEE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C997F12" w14:textId="77777777" w:rsidR="00E11466" w:rsidRDefault="00561C6B" w:rsidP="00E11466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B4335E">
        <w:rPr>
          <w:rFonts w:asciiTheme="minorHAnsi" w:eastAsia="Calibri" w:hAnsiTheme="minorHAnsi" w:cstheme="minorHAnsi"/>
        </w:rPr>
        <w:t>W odpowiedzi na wezwanie do złożenia dokumentów</w:t>
      </w:r>
      <w:r w:rsidRPr="00B4335E">
        <w:rPr>
          <w:rFonts w:asciiTheme="minorHAnsi" w:eastAsia="Calibri" w:hAnsiTheme="minorHAnsi" w:cstheme="minorHAnsi"/>
          <w:lang w:val="x-none"/>
        </w:rPr>
        <w:t xml:space="preserve"> w </w:t>
      </w:r>
      <w:r w:rsidRPr="00B4335E">
        <w:rPr>
          <w:rFonts w:asciiTheme="minorHAnsi" w:eastAsia="Calibri" w:hAnsiTheme="minorHAnsi" w:cstheme="minorHAnsi"/>
        </w:rPr>
        <w:t>postępowaniu o udzielenie zamówienia publicznego</w:t>
      </w:r>
      <w:r w:rsidRPr="00B4335E">
        <w:rPr>
          <w:rFonts w:asciiTheme="minorHAnsi" w:eastAsia="Calibri" w:hAnsiTheme="minorHAnsi" w:cstheme="minorHAnsi"/>
          <w:lang w:val="x-none"/>
        </w:rPr>
        <w:t xml:space="preserve"> na:</w:t>
      </w:r>
      <w:r>
        <w:rPr>
          <w:rFonts w:asciiTheme="minorHAnsi" w:eastAsia="Calibri" w:hAnsiTheme="minorHAnsi" w:cstheme="minorHAnsi"/>
        </w:rPr>
        <w:t xml:space="preserve"> </w:t>
      </w:r>
      <w:r w:rsidRPr="00B4335E">
        <w:rPr>
          <w:rFonts w:asciiTheme="minorHAnsi" w:hAnsiTheme="minorHAnsi" w:cstheme="minorHAnsi"/>
          <w:b/>
        </w:rPr>
        <w:t>„</w:t>
      </w:r>
      <w:r w:rsidR="00E11466" w:rsidRPr="00816411">
        <w:rPr>
          <w:rFonts w:asciiTheme="minorHAnsi" w:hAnsiTheme="minorHAnsi" w:cstheme="minorHAnsi"/>
          <w:b/>
          <w:iCs/>
        </w:rPr>
        <w:t>Dowóz uczniów do szkół na terenie Gminy Pułtusk w roku szkolnym 2021/2022 w podziale na</w:t>
      </w:r>
      <w:r w:rsidR="00E11466">
        <w:rPr>
          <w:rFonts w:asciiTheme="minorHAnsi" w:hAnsiTheme="minorHAnsi" w:cstheme="minorHAnsi"/>
          <w:b/>
          <w:iCs/>
        </w:rPr>
        <w:t> </w:t>
      </w:r>
      <w:r w:rsidR="00E11466" w:rsidRPr="00816411">
        <w:rPr>
          <w:rFonts w:asciiTheme="minorHAnsi" w:hAnsiTheme="minorHAnsi" w:cstheme="minorHAnsi"/>
          <w:b/>
          <w:iCs/>
        </w:rPr>
        <w:t>3</w:t>
      </w:r>
      <w:r w:rsidR="00E11466">
        <w:rPr>
          <w:rFonts w:asciiTheme="minorHAnsi" w:hAnsiTheme="minorHAnsi" w:cstheme="minorHAnsi"/>
          <w:b/>
          <w:iCs/>
        </w:rPr>
        <w:t> </w:t>
      </w:r>
      <w:r w:rsidR="00E11466" w:rsidRPr="00816411">
        <w:rPr>
          <w:rFonts w:asciiTheme="minorHAnsi" w:hAnsiTheme="minorHAnsi" w:cstheme="minorHAnsi"/>
          <w:b/>
          <w:iCs/>
        </w:rPr>
        <w:t>części</w:t>
      </w:r>
      <w:r w:rsidR="00E11466" w:rsidRPr="0016451A">
        <w:rPr>
          <w:rFonts w:asciiTheme="minorHAnsi" w:hAnsiTheme="minorHAnsi" w:cstheme="minorHAnsi"/>
          <w:b/>
        </w:rPr>
        <w:t>”</w:t>
      </w:r>
    </w:p>
    <w:p w14:paraId="3D281B86" w14:textId="1615969F" w:rsidR="00561C6B" w:rsidRPr="00E11466" w:rsidRDefault="00E11466" w:rsidP="00E11466">
      <w:pPr>
        <w:spacing w:before="120" w:after="120"/>
        <w:jc w:val="center"/>
        <w:rPr>
          <w:rFonts w:asciiTheme="minorHAnsi" w:hAnsiTheme="minorHAnsi"/>
          <w:spacing w:val="-2"/>
        </w:rPr>
      </w:pPr>
      <w:r w:rsidRPr="00816411">
        <w:rPr>
          <w:rFonts w:asciiTheme="minorHAnsi" w:hAnsiTheme="minorHAnsi"/>
          <w:b/>
          <w:iCs/>
        </w:rPr>
        <w:t>w zakresie Części ______</w:t>
      </w:r>
    </w:p>
    <w:p w14:paraId="6D257B1B" w14:textId="44922F3E" w:rsidR="00C80F9D" w:rsidRPr="005E6C05" w:rsidRDefault="00561C6B" w:rsidP="005E6C05">
      <w:pPr>
        <w:suppressAutoHyphens/>
        <w:spacing w:before="120" w:line="276" w:lineRule="auto"/>
        <w:ind w:right="142"/>
        <w:jc w:val="both"/>
        <w:rPr>
          <w:rFonts w:asciiTheme="minorHAnsi" w:eastAsia="Calibri" w:hAnsiTheme="minorHAnsi" w:cstheme="minorHAnsi"/>
        </w:rPr>
      </w:pPr>
      <w:r w:rsidRPr="00B4335E">
        <w:rPr>
          <w:rFonts w:asciiTheme="minorHAnsi" w:eastAsia="Calibri" w:hAnsiTheme="minorHAnsi" w:cstheme="minorHAnsi"/>
          <w:lang w:val="x-none"/>
        </w:rPr>
        <w:t>Przedkładamy</w:t>
      </w:r>
      <w:r w:rsidRPr="00B4335E">
        <w:rPr>
          <w:rFonts w:asciiTheme="minorHAnsi" w:eastAsia="Calibri" w:hAnsiTheme="minorHAnsi" w:cstheme="minorHAnsi"/>
        </w:rPr>
        <w:t xml:space="preserve"> wykaz </w:t>
      </w:r>
      <w:r w:rsidRPr="00561C6B">
        <w:rPr>
          <w:rFonts w:asciiTheme="minorHAnsi" w:eastAsia="Calibri" w:hAnsiTheme="minorHAnsi" w:cstheme="minorHAnsi"/>
        </w:rPr>
        <w:t>narzędzi</w:t>
      </w:r>
      <w:r w:rsidR="001A0320">
        <w:rPr>
          <w:rFonts w:asciiTheme="minorHAnsi" w:eastAsia="Calibri" w:hAnsiTheme="minorHAnsi" w:cstheme="minorHAnsi"/>
        </w:rPr>
        <w:t xml:space="preserve"> </w:t>
      </w:r>
      <w:r w:rsidRPr="00561C6B">
        <w:rPr>
          <w:rFonts w:asciiTheme="minorHAnsi" w:eastAsia="Calibri" w:hAnsiTheme="minorHAnsi" w:cstheme="minorHAnsi"/>
        </w:rPr>
        <w:t xml:space="preserve">dostępnych </w:t>
      </w:r>
      <w:r w:rsidR="001A0320">
        <w:rPr>
          <w:rFonts w:asciiTheme="minorHAnsi" w:eastAsia="Calibri" w:hAnsiTheme="minorHAnsi" w:cstheme="minorHAnsi"/>
        </w:rPr>
        <w:t>W</w:t>
      </w:r>
      <w:r w:rsidRPr="00561C6B">
        <w:rPr>
          <w:rFonts w:asciiTheme="minorHAnsi" w:eastAsia="Calibri" w:hAnsiTheme="minorHAnsi" w:cstheme="minorHAnsi"/>
        </w:rPr>
        <w:t>ykonawcy w celu wykonania zamówienia publicznego wraz z informacją o podstawie do dysponowania tymi zasobami</w:t>
      </w:r>
      <w:r w:rsidRPr="00B4335E">
        <w:rPr>
          <w:rFonts w:asciiTheme="minorHAnsi" w:eastAsia="Calibri" w:hAnsiTheme="minorHAnsi" w:cstheme="minorHAnsi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395"/>
        <w:gridCol w:w="1710"/>
        <w:gridCol w:w="2337"/>
        <w:gridCol w:w="2540"/>
      </w:tblGrid>
      <w:tr w:rsidR="00C80F9D" w:rsidRPr="00C80F9D" w14:paraId="668E8132" w14:textId="77777777" w:rsidTr="00F61D17">
        <w:tc>
          <w:tcPr>
            <w:tcW w:w="663" w:type="dxa"/>
            <w:shd w:val="clear" w:color="auto" w:fill="auto"/>
            <w:vAlign w:val="center"/>
          </w:tcPr>
          <w:p w14:paraId="51F0BAEF" w14:textId="77777777" w:rsidR="00C80F9D" w:rsidRPr="001A0320" w:rsidRDefault="00C80F9D" w:rsidP="00C80F9D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03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B40540B" w14:textId="77777777" w:rsidR="00C80F9D" w:rsidRPr="001A0320" w:rsidRDefault="00C80F9D" w:rsidP="00C80F9D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03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Rodzaj pojazdu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DE4EF15" w14:textId="77777777" w:rsidR="00C80F9D" w:rsidRPr="001A0320" w:rsidRDefault="00C80F9D" w:rsidP="00C80F9D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03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Ilość [szt.]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2B4BE3D" w14:textId="7E499FBF" w:rsidR="00C80F9D" w:rsidRPr="001A0320" w:rsidRDefault="00C80F9D" w:rsidP="00C80F9D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03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Informacje o pojeździe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0AF2FA30" w14:textId="77777777" w:rsidR="00C80F9D" w:rsidRPr="001A0320" w:rsidRDefault="00C80F9D" w:rsidP="00C80F9D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03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Informacje o podstawie dysponowania danym zasobem przez Wykonawcę</w:t>
            </w:r>
          </w:p>
          <w:p w14:paraId="2674B69E" w14:textId="77777777" w:rsidR="00C80F9D" w:rsidRPr="001A0320" w:rsidRDefault="00C80F9D" w:rsidP="00C80F9D">
            <w:pPr>
              <w:spacing w:before="12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A032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(w przypadku udostępnienia podać nazwę podmiotu) </w:t>
            </w:r>
          </w:p>
        </w:tc>
      </w:tr>
      <w:tr w:rsidR="00C80F9D" w:rsidRPr="00C80F9D" w14:paraId="36FD1ACD" w14:textId="77777777" w:rsidTr="00F61D17">
        <w:trPr>
          <w:trHeight w:val="238"/>
        </w:trPr>
        <w:tc>
          <w:tcPr>
            <w:tcW w:w="663" w:type="dxa"/>
            <w:shd w:val="clear" w:color="auto" w:fill="auto"/>
          </w:tcPr>
          <w:p w14:paraId="03FF450B" w14:textId="77777777" w:rsidR="00C80F9D" w:rsidRPr="001A0320" w:rsidRDefault="00C80F9D" w:rsidP="00C80F9D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03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502" w:type="dxa"/>
            <w:shd w:val="clear" w:color="auto" w:fill="auto"/>
          </w:tcPr>
          <w:p w14:paraId="73085D5B" w14:textId="77777777" w:rsidR="00C80F9D" w:rsidRPr="001A0320" w:rsidRDefault="00C80F9D" w:rsidP="00C80F9D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03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798" w:type="dxa"/>
            <w:shd w:val="clear" w:color="auto" w:fill="auto"/>
          </w:tcPr>
          <w:p w14:paraId="22F26C43" w14:textId="77777777" w:rsidR="00C80F9D" w:rsidRPr="001A0320" w:rsidRDefault="00C80F9D" w:rsidP="00C80F9D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03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378" w:type="dxa"/>
            <w:shd w:val="clear" w:color="auto" w:fill="auto"/>
          </w:tcPr>
          <w:p w14:paraId="49301816" w14:textId="77777777" w:rsidR="00C80F9D" w:rsidRPr="001A0320" w:rsidRDefault="00C80F9D" w:rsidP="00C80F9D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03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56" w:type="dxa"/>
            <w:shd w:val="clear" w:color="auto" w:fill="auto"/>
          </w:tcPr>
          <w:p w14:paraId="5518E459" w14:textId="77777777" w:rsidR="00C80F9D" w:rsidRPr="001A0320" w:rsidRDefault="00C80F9D" w:rsidP="00C80F9D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03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C80F9D" w:rsidRPr="00C80F9D" w14:paraId="06DEEB3F" w14:textId="77777777" w:rsidTr="005E6C05">
        <w:trPr>
          <w:trHeight w:val="3853"/>
        </w:trPr>
        <w:tc>
          <w:tcPr>
            <w:tcW w:w="663" w:type="dxa"/>
            <w:shd w:val="clear" w:color="auto" w:fill="auto"/>
          </w:tcPr>
          <w:p w14:paraId="26F9F69A" w14:textId="77777777" w:rsidR="00C80F9D" w:rsidRPr="001A0320" w:rsidRDefault="00C80F9D" w:rsidP="00C80F9D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03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2502" w:type="dxa"/>
            <w:shd w:val="clear" w:color="auto" w:fill="auto"/>
          </w:tcPr>
          <w:p w14:paraId="32352EC2" w14:textId="3A26AC37" w:rsidR="00C80F9D" w:rsidRPr="001A0320" w:rsidRDefault="001859C3" w:rsidP="00C80F9D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0320">
              <w:rPr>
                <w:rFonts w:asciiTheme="minorHAnsi" w:hAnsiTheme="minorHAnsi" w:cstheme="minorHAnsi"/>
                <w:sz w:val="20"/>
                <w:szCs w:val="20"/>
              </w:rPr>
              <w:t xml:space="preserve">Pojazd 1 - </w:t>
            </w:r>
            <w:r w:rsidR="00E27B4B" w:rsidRPr="001A0320">
              <w:rPr>
                <w:rFonts w:asciiTheme="minorHAnsi" w:hAnsiTheme="minorHAnsi" w:cstheme="minorHAnsi"/>
                <w:sz w:val="20"/>
                <w:szCs w:val="20"/>
              </w:rPr>
              <w:t>Autobus</w:t>
            </w:r>
          </w:p>
          <w:p w14:paraId="1C33CBE7" w14:textId="77777777" w:rsidR="004F0EF9" w:rsidRPr="001A0320" w:rsidRDefault="004F0EF9" w:rsidP="00C80F9D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A0320">
              <w:rPr>
                <w:rFonts w:asciiTheme="minorHAnsi" w:hAnsiTheme="minorHAnsi" w:cstheme="minorHAnsi"/>
                <w:bCs/>
                <w:sz w:val="20"/>
                <w:szCs w:val="20"/>
              </w:rPr>
              <w:t>Marka ……………………….</w:t>
            </w:r>
          </w:p>
          <w:p w14:paraId="5E763A66" w14:textId="68A7C1D5" w:rsidR="004F0EF9" w:rsidRPr="001A0320" w:rsidRDefault="004F0EF9" w:rsidP="00C80F9D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0320">
              <w:rPr>
                <w:rFonts w:asciiTheme="minorHAnsi" w:hAnsiTheme="minorHAnsi" w:cstheme="minorHAnsi"/>
                <w:bCs/>
                <w:sz w:val="20"/>
                <w:szCs w:val="20"/>
              </w:rPr>
              <w:t>Model ……………………….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8AB4DB1" w14:textId="77777777" w:rsidR="00C80F9D" w:rsidRPr="001A0320" w:rsidRDefault="00C80F9D" w:rsidP="00C80F9D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03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…………….</w:t>
            </w:r>
          </w:p>
        </w:tc>
        <w:tc>
          <w:tcPr>
            <w:tcW w:w="2378" w:type="dxa"/>
            <w:shd w:val="clear" w:color="auto" w:fill="auto"/>
          </w:tcPr>
          <w:p w14:paraId="61A9A607" w14:textId="77777777" w:rsidR="00782B5D" w:rsidRPr="008463FB" w:rsidRDefault="00782B5D" w:rsidP="00782B5D">
            <w:pPr>
              <w:spacing w:before="12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463FB">
              <w:rPr>
                <w:rFonts w:asciiTheme="minorHAnsi" w:eastAsia="Calibri" w:hAnsiTheme="minorHAnsi" w:cstheme="minorHAnsi"/>
                <w:sz w:val="18"/>
                <w:szCs w:val="18"/>
              </w:rPr>
              <w:t>Rok produkcji ………………………………….</w:t>
            </w:r>
          </w:p>
          <w:p w14:paraId="445340E5" w14:textId="7B856221" w:rsidR="00782B5D" w:rsidRDefault="00782B5D" w:rsidP="00782B5D">
            <w:pPr>
              <w:spacing w:before="12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463FB">
              <w:rPr>
                <w:rFonts w:asciiTheme="minorHAnsi" w:eastAsia="Calibri" w:hAnsiTheme="minorHAnsi" w:cstheme="minorHAnsi"/>
                <w:sz w:val="18"/>
                <w:szCs w:val="18"/>
              </w:rPr>
              <w:t>Nr rejestracyjny …………………………………….</w:t>
            </w:r>
          </w:p>
          <w:p w14:paraId="47128B97" w14:textId="21C60F08" w:rsidR="005E6C05" w:rsidRPr="008463FB" w:rsidRDefault="005E6C05" w:rsidP="00782B5D">
            <w:pPr>
              <w:spacing w:before="12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463FB">
              <w:rPr>
                <w:rFonts w:asciiTheme="minorHAnsi" w:eastAsia="Calibri" w:hAnsiTheme="minorHAnsi" w:cstheme="minorHAnsi"/>
                <w:sz w:val="18"/>
                <w:szCs w:val="18"/>
              </w:rPr>
              <w:t>Ilość miejsc siedzących (razem z m. kierowcy) …………………………………….</w:t>
            </w:r>
          </w:p>
          <w:p w14:paraId="57E21B8F" w14:textId="77777777" w:rsidR="00782B5D" w:rsidRPr="008463FB" w:rsidRDefault="00782B5D" w:rsidP="00782B5D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463FB">
              <w:rPr>
                <w:rFonts w:asciiTheme="minorHAnsi" w:hAnsiTheme="minorHAnsi" w:cstheme="minorHAnsi"/>
                <w:sz w:val="18"/>
                <w:szCs w:val="18"/>
              </w:rPr>
              <w:t xml:space="preserve">Aktualne badania techniczne oraz posiadanie ważnego ubezpieczenia OC i NW </w:t>
            </w:r>
          </w:p>
          <w:p w14:paraId="18482361" w14:textId="77777777" w:rsidR="00782B5D" w:rsidRPr="008463FB" w:rsidRDefault="00782B5D" w:rsidP="00782B5D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463FB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0BF61F9D" wp14:editId="7C27859A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85725</wp:posOffset>
                      </wp:positionV>
                      <wp:extent cx="114300" cy="13335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 cmpd="sng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90A570" w14:textId="77777777" w:rsidR="00782B5D" w:rsidRPr="00D867C2" w:rsidRDefault="00782B5D" w:rsidP="00782B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6327B039" w14:textId="77777777" w:rsidR="00782B5D" w:rsidRPr="00D867C2" w:rsidRDefault="00782B5D" w:rsidP="00782B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61F9D" id="Prostokąt 9" o:spid="_x0000_s1031" style="position:absolute;margin-left:52.55pt;margin-top:6.75pt;width:9pt;height:10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" fillcolor="white [3212]" strokecolor="black [3213]" strokeweight="1pt">
                      <v:stroke joinstyle="bevel" endcap="square"/>
                      <v:textbox>
                        <w:txbxContent>
                          <w:p w14:paraId="5790A570" w14:textId="77777777" w:rsidR="00782B5D" w:rsidRPr="00D867C2" w:rsidRDefault="00782B5D" w:rsidP="00782B5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327B039" w14:textId="77777777" w:rsidR="00782B5D" w:rsidRPr="00D867C2" w:rsidRDefault="00782B5D" w:rsidP="00782B5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63FB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133D4E4C" wp14:editId="31F17C1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82550</wp:posOffset>
                      </wp:positionV>
                      <wp:extent cx="114300" cy="133350"/>
                      <wp:effectExtent l="0" t="0" r="19050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 cmpd="sng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A06230" w14:textId="77777777" w:rsidR="00782B5D" w:rsidRPr="00D867C2" w:rsidRDefault="00782B5D" w:rsidP="00782B5D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17E378FF" w14:textId="77777777" w:rsidR="00782B5D" w:rsidRPr="00D867C2" w:rsidRDefault="00782B5D" w:rsidP="00782B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D4E4C" id="Prostokąt 16" o:spid="_x0000_s1032" style="position:absolute;margin-left:2.3pt;margin-top:6.5pt;width:9pt;height:10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" fillcolor="white [3212]" strokecolor="black [3213]" strokeweight="1pt">
                      <v:stroke joinstyle="bevel" endcap="square"/>
                      <v:textbox>
                        <w:txbxContent>
                          <w:p w14:paraId="04A06230" w14:textId="77777777" w:rsidR="00782B5D" w:rsidRPr="00D867C2" w:rsidRDefault="00782B5D" w:rsidP="00782B5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7E378FF" w14:textId="77777777" w:rsidR="00782B5D" w:rsidRPr="00D867C2" w:rsidRDefault="00782B5D" w:rsidP="00782B5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Pr="008463FB">
              <w:rPr>
                <w:rFonts w:asciiTheme="minorHAnsi" w:hAnsiTheme="minorHAnsi" w:cstheme="minorHAnsi"/>
                <w:sz w:val="18"/>
                <w:szCs w:val="18"/>
              </w:rPr>
              <w:t>TAK                   NIE</w:t>
            </w:r>
          </w:p>
          <w:p w14:paraId="2281FF54" w14:textId="77777777" w:rsidR="00782B5D" w:rsidRPr="008463FB" w:rsidRDefault="00782B5D" w:rsidP="00782B5D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463FB">
              <w:rPr>
                <w:rFonts w:asciiTheme="minorHAnsi" w:hAnsiTheme="minorHAnsi" w:cstheme="minorHAnsi"/>
                <w:sz w:val="18"/>
                <w:szCs w:val="18"/>
              </w:rPr>
              <w:t>Pojazd marki „SAM”</w:t>
            </w:r>
          </w:p>
          <w:p w14:paraId="7F340F8E" w14:textId="702D111B" w:rsidR="00994659" w:rsidRPr="001A0320" w:rsidRDefault="00782B5D" w:rsidP="00782B5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463FB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18319CCD" wp14:editId="42592B48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85725</wp:posOffset>
                      </wp:positionV>
                      <wp:extent cx="114300" cy="13335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 cmpd="sng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A592E6" w14:textId="77777777" w:rsidR="00782B5D" w:rsidRPr="00D867C2" w:rsidRDefault="00782B5D" w:rsidP="00782B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4701473D" w14:textId="77777777" w:rsidR="00782B5D" w:rsidRPr="00D867C2" w:rsidRDefault="00782B5D" w:rsidP="00782B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19CCD" id="Prostokąt 17" o:spid="_x0000_s1033" style="position:absolute;margin-left:52.55pt;margin-top:6.75pt;width:9pt;height:10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" fillcolor="white [3212]" strokecolor="black [3213]" strokeweight="1pt">
                      <v:stroke joinstyle="bevel" endcap="square"/>
                      <v:textbox>
                        <w:txbxContent>
                          <w:p w14:paraId="0CA592E6" w14:textId="77777777" w:rsidR="00782B5D" w:rsidRPr="00D867C2" w:rsidRDefault="00782B5D" w:rsidP="00782B5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701473D" w14:textId="77777777" w:rsidR="00782B5D" w:rsidRPr="00D867C2" w:rsidRDefault="00782B5D" w:rsidP="00782B5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63FB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1DE3595" wp14:editId="74BA797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82550</wp:posOffset>
                      </wp:positionV>
                      <wp:extent cx="114300" cy="133350"/>
                      <wp:effectExtent l="0" t="0" r="1905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 cmpd="sng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16C628" w14:textId="77777777" w:rsidR="00782B5D" w:rsidRPr="00D867C2" w:rsidRDefault="00782B5D" w:rsidP="00782B5D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5FBC9B96" w14:textId="77777777" w:rsidR="00782B5D" w:rsidRPr="00D867C2" w:rsidRDefault="00782B5D" w:rsidP="00782B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E3595" id="Prostokąt 18" o:spid="_x0000_s1034" style="position:absolute;margin-left:2.3pt;margin-top:6.5pt;width:9pt;height:10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" fillcolor="white [3212]" strokecolor="black [3213]" strokeweight="1pt">
                      <v:stroke joinstyle="bevel" endcap="square"/>
                      <v:textbox>
                        <w:txbxContent>
                          <w:p w14:paraId="1716C628" w14:textId="77777777" w:rsidR="00782B5D" w:rsidRPr="00D867C2" w:rsidRDefault="00782B5D" w:rsidP="00782B5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FBC9B96" w14:textId="77777777" w:rsidR="00782B5D" w:rsidRPr="00D867C2" w:rsidRDefault="00782B5D" w:rsidP="00782B5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Pr="008463FB">
              <w:rPr>
                <w:rFonts w:asciiTheme="minorHAnsi" w:hAnsiTheme="minorHAnsi" w:cstheme="minorHAnsi"/>
                <w:sz w:val="18"/>
                <w:szCs w:val="18"/>
              </w:rPr>
              <w:t>TAK                   NIE</w:t>
            </w:r>
          </w:p>
        </w:tc>
        <w:tc>
          <w:tcPr>
            <w:tcW w:w="2656" w:type="dxa"/>
            <w:shd w:val="clear" w:color="auto" w:fill="auto"/>
          </w:tcPr>
          <w:p w14:paraId="0D1E852D" w14:textId="77777777" w:rsidR="001A0320" w:rsidRDefault="001A0320" w:rsidP="001A0320">
            <w:pPr>
              <w:numPr>
                <w:ilvl w:val="0"/>
                <w:numId w:val="10"/>
              </w:numPr>
              <w:spacing w:before="120"/>
              <w:ind w:left="0" w:firstLine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własne Wykonawcy</w:t>
            </w:r>
          </w:p>
          <w:p w14:paraId="0DBF81B0" w14:textId="3EB6FD41" w:rsidR="00C80F9D" w:rsidRPr="001A0320" w:rsidRDefault="001A0320" w:rsidP="001A0320">
            <w:pPr>
              <w:numPr>
                <w:ilvl w:val="0"/>
                <w:numId w:val="10"/>
              </w:numPr>
              <w:spacing w:before="120"/>
              <w:ind w:left="0" w:firstLine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1A0320">
              <w:rPr>
                <w:rFonts w:asciiTheme="minorHAnsi" w:eastAsia="Calibri" w:hAnsiTheme="minorHAnsi" w:cstheme="minorHAnsi"/>
                <w:sz w:val="16"/>
                <w:szCs w:val="16"/>
              </w:rPr>
              <w:t>Innego podmiotu udostępniającego zasoby</w:t>
            </w:r>
            <w:r w:rsidRPr="001A0320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t xml:space="preserve">, </w:t>
            </w:r>
            <w:r w:rsidRPr="001A0320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br/>
              <w:t>tj. ………</w:t>
            </w:r>
            <w:r w:rsidRPr="001A0320">
              <w:rPr>
                <w:rFonts w:asciiTheme="minorHAnsi" w:eastAsia="Calibri" w:hAnsiTheme="minorHAnsi" w:cstheme="minorHAnsi"/>
                <w:sz w:val="16"/>
                <w:szCs w:val="16"/>
              </w:rPr>
              <w:t>…………………</w:t>
            </w:r>
            <w:r w:rsidRPr="001A0320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t>……</w:t>
            </w:r>
            <w:r w:rsidRPr="001A0320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którego zasoby zostaną nam oddane do dyspozycji na zasadach określonych w art. 118 ustawy </w:t>
            </w:r>
            <w:proofErr w:type="spellStart"/>
            <w:r w:rsidRPr="001A0320">
              <w:rPr>
                <w:rFonts w:asciiTheme="minorHAnsi" w:eastAsia="Calibri" w:hAnsiTheme="minorHAnsi" w:cstheme="minorHAnsi"/>
                <w:sz w:val="16"/>
                <w:szCs w:val="16"/>
              </w:rPr>
              <w:t>Pzp</w:t>
            </w:r>
            <w:proofErr w:type="spellEnd"/>
          </w:p>
        </w:tc>
      </w:tr>
      <w:tr w:rsidR="00C80F9D" w:rsidRPr="00C80F9D" w14:paraId="34E9770A" w14:textId="77777777" w:rsidTr="005E6C05">
        <w:trPr>
          <w:trHeight w:val="3809"/>
        </w:trPr>
        <w:tc>
          <w:tcPr>
            <w:tcW w:w="663" w:type="dxa"/>
            <w:shd w:val="clear" w:color="auto" w:fill="auto"/>
          </w:tcPr>
          <w:p w14:paraId="30F38D1B" w14:textId="77777777" w:rsidR="00C80F9D" w:rsidRPr="001A0320" w:rsidRDefault="00C80F9D" w:rsidP="00C80F9D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03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502" w:type="dxa"/>
            <w:shd w:val="clear" w:color="auto" w:fill="auto"/>
          </w:tcPr>
          <w:p w14:paraId="1AD84523" w14:textId="58940ECF" w:rsidR="001859C3" w:rsidRPr="001A0320" w:rsidRDefault="001859C3" w:rsidP="001859C3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0320">
              <w:rPr>
                <w:rFonts w:asciiTheme="minorHAnsi" w:hAnsiTheme="minorHAnsi" w:cstheme="minorHAnsi"/>
                <w:sz w:val="20"/>
                <w:szCs w:val="20"/>
              </w:rPr>
              <w:t>Pojazd 2 - Autobus</w:t>
            </w:r>
          </w:p>
          <w:p w14:paraId="3BA7A2A5" w14:textId="77777777" w:rsidR="004F0EF9" w:rsidRPr="001A0320" w:rsidRDefault="004F0EF9" w:rsidP="004F0EF9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A0320">
              <w:rPr>
                <w:rFonts w:asciiTheme="minorHAnsi" w:hAnsiTheme="minorHAnsi" w:cstheme="minorHAnsi"/>
                <w:bCs/>
                <w:sz w:val="20"/>
                <w:szCs w:val="20"/>
              </w:rPr>
              <w:t>Marka ……………………….</w:t>
            </w:r>
          </w:p>
          <w:p w14:paraId="0A7907A6" w14:textId="29176B9C" w:rsidR="004F0EF9" w:rsidRPr="001A0320" w:rsidRDefault="004F0EF9" w:rsidP="004F0EF9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0320">
              <w:rPr>
                <w:rFonts w:asciiTheme="minorHAnsi" w:hAnsiTheme="minorHAnsi" w:cstheme="minorHAnsi"/>
                <w:bCs/>
                <w:sz w:val="20"/>
                <w:szCs w:val="20"/>
              </w:rPr>
              <w:t>Model ……………………….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0271FAE" w14:textId="77777777" w:rsidR="00C80F9D" w:rsidRPr="001A0320" w:rsidRDefault="00C80F9D" w:rsidP="00C80F9D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03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…………….</w:t>
            </w:r>
          </w:p>
        </w:tc>
        <w:tc>
          <w:tcPr>
            <w:tcW w:w="2378" w:type="dxa"/>
            <w:shd w:val="clear" w:color="auto" w:fill="auto"/>
          </w:tcPr>
          <w:p w14:paraId="329D0956" w14:textId="77777777" w:rsidR="00782B5D" w:rsidRPr="008463FB" w:rsidRDefault="00782B5D" w:rsidP="00782B5D">
            <w:pPr>
              <w:spacing w:before="12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463FB">
              <w:rPr>
                <w:rFonts w:asciiTheme="minorHAnsi" w:eastAsia="Calibri" w:hAnsiTheme="minorHAnsi" w:cstheme="minorHAnsi"/>
                <w:sz w:val="18"/>
                <w:szCs w:val="18"/>
              </w:rPr>
              <w:t>Rok produkcji ………………………………….</w:t>
            </w:r>
          </w:p>
          <w:p w14:paraId="4D7C0095" w14:textId="099BC8FB" w:rsidR="00782B5D" w:rsidRDefault="00782B5D" w:rsidP="00782B5D">
            <w:pPr>
              <w:spacing w:before="12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463FB">
              <w:rPr>
                <w:rFonts w:asciiTheme="minorHAnsi" w:eastAsia="Calibri" w:hAnsiTheme="minorHAnsi" w:cstheme="minorHAnsi"/>
                <w:sz w:val="18"/>
                <w:szCs w:val="18"/>
              </w:rPr>
              <w:t>Nr rejestracyjny …………………………………….</w:t>
            </w:r>
          </w:p>
          <w:p w14:paraId="3879FEA8" w14:textId="22D79D32" w:rsidR="005E6C05" w:rsidRPr="008463FB" w:rsidRDefault="005E6C05" w:rsidP="00782B5D">
            <w:pPr>
              <w:spacing w:before="12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463FB">
              <w:rPr>
                <w:rFonts w:asciiTheme="minorHAnsi" w:eastAsia="Calibri" w:hAnsiTheme="minorHAnsi" w:cstheme="minorHAnsi"/>
                <w:sz w:val="18"/>
                <w:szCs w:val="18"/>
              </w:rPr>
              <w:t>Ilość miejsc siedzących (razem z m. kierowcy) …………………………………….</w:t>
            </w:r>
          </w:p>
          <w:p w14:paraId="292F33E4" w14:textId="77777777" w:rsidR="00782B5D" w:rsidRPr="008463FB" w:rsidRDefault="00782B5D" w:rsidP="00782B5D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463FB">
              <w:rPr>
                <w:rFonts w:asciiTheme="minorHAnsi" w:hAnsiTheme="minorHAnsi" w:cstheme="minorHAnsi"/>
                <w:sz w:val="18"/>
                <w:szCs w:val="18"/>
              </w:rPr>
              <w:t xml:space="preserve">Aktualne badania techniczne oraz posiadanie ważnego ubezpieczenia OC i NW </w:t>
            </w:r>
          </w:p>
          <w:p w14:paraId="12E66A8D" w14:textId="77777777" w:rsidR="00782B5D" w:rsidRPr="008463FB" w:rsidRDefault="00782B5D" w:rsidP="00782B5D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463FB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41FA1451" wp14:editId="31EA4935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85725</wp:posOffset>
                      </wp:positionV>
                      <wp:extent cx="114300" cy="13335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 cmpd="sng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68A639" w14:textId="77777777" w:rsidR="00782B5D" w:rsidRPr="00D867C2" w:rsidRDefault="00782B5D" w:rsidP="00782B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0EBD854B" w14:textId="77777777" w:rsidR="00782B5D" w:rsidRPr="00D867C2" w:rsidRDefault="00782B5D" w:rsidP="00782B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A1451" id="Prostokąt 2" o:spid="_x0000_s1035" style="position:absolute;margin-left:52.55pt;margin-top:6.75pt;width:9pt;height:10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" fillcolor="white [3212]" strokecolor="black [3213]" strokeweight="1pt">
                      <v:stroke joinstyle="bevel" endcap="square"/>
                      <v:textbox>
                        <w:txbxContent>
                          <w:p w14:paraId="0968A639" w14:textId="77777777" w:rsidR="00782B5D" w:rsidRPr="00D867C2" w:rsidRDefault="00782B5D" w:rsidP="00782B5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EBD854B" w14:textId="77777777" w:rsidR="00782B5D" w:rsidRPr="00D867C2" w:rsidRDefault="00782B5D" w:rsidP="00782B5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63FB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40751AC" wp14:editId="27D4D7A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82550</wp:posOffset>
                      </wp:positionV>
                      <wp:extent cx="114300" cy="13335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 cmpd="sng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AF44A6" w14:textId="77777777" w:rsidR="00782B5D" w:rsidRPr="00D867C2" w:rsidRDefault="00782B5D" w:rsidP="00782B5D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39E942D6" w14:textId="77777777" w:rsidR="00782B5D" w:rsidRPr="00D867C2" w:rsidRDefault="00782B5D" w:rsidP="00782B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751AC" id="Prostokąt 3" o:spid="_x0000_s1036" style="position:absolute;margin-left:2.3pt;margin-top:6.5pt;width:9pt;height:10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" fillcolor="white [3212]" strokecolor="black [3213]" strokeweight="1pt">
                      <v:stroke joinstyle="bevel" endcap="square"/>
                      <v:textbox>
                        <w:txbxContent>
                          <w:p w14:paraId="17AF44A6" w14:textId="77777777" w:rsidR="00782B5D" w:rsidRPr="00D867C2" w:rsidRDefault="00782B5D" w:rsidP="00782B5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9E942D6" w14:textId="77777777" w:rsidR="00782B5D" w:rsidRPr="00D867C2" w:rsidRDefault="00782B5D" w:rsidP="00782B5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Pr="008463FB">
              <w:rPr>
                <w:rFonts w:asciiTheme="minorHAnsi" w:hAnsiTheme="minorHAnsi" w:cstheme="minorHAnsi"/>
                <w:sz w:val="18"/>
                <w:szCs w:val="18"/>
              </w:rPr>
              <w:t>TAK                   NIE</w:t>
            </w:r>
          </w:p>
          <w:p w14:paraId="2C9269F5" w14:textId="77777777" w:rsidR="00782B5D" w:rsidRPr="008463FB" w:rsidRDefault="00782B5D" w:rsidP="00782B5D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463FB">
              <w:rPr>
                <w:rFonts w:asciiTheme="minorHAnsi" w:hAnsiTheme="minorHAnsi" w:cstheme="minorHAnsi"/>
                <w:sz w:val="18"/>
                <w:szCs w:val="18"/>
              </w:rPr>
              <w:t>Pojazd marki „SAM”</w:t>
            </w:r>
          </w:p>
          <w:p w14:paraId="40CA5698" w14:textId="07F7A177" w:rsidR="00C80F9D" w:rsidRPr="001A0320" w:rsidRDefault="00782B5D" w:rsidP="00782B5D">
            <w:pPr>
              <w:spacing w:before="1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463FB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2B62D76C" wp14:editId="09EF2055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85725</wp:posOffset>
                      </wp:positionV>
                      <wp:extent cx="114300" cy="133350"/>
                      <wp:effectExtent l="0" t="0" r="19050" b="1905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 cmpd="sng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B5DDDD" w14:textId="77777777" w:rsidR="00782B5D" w:rsidRPr="00D867C2" w:rsidRDefault="00782B5D" w:rsidP="00782B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100D4420" w14:textId="77777777" w:rsidR="00782B5D" w:rsidRPr="00D867C2" w:rsidRDefault="00782B5D" w:rsidP="00782B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2D76C" id="Prostokąt 20" o:spid="_x0000_s1037" style="position:absolute;margin-left:52.55pt;margin-top:6.75pt;width:9pt;height:10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" fillcolor="white [3212]" strokecolor="black [3213]" strokeweight="1pt">
                      <v:stroke joinstyle="bevel" endcap="square"/>
                      <v:textbox>
                        <w:txbxContent>
                          <w:p w14:paraId="44B5DDDD" w14:textId="77777777" w:rsidR="00782B5D" w:rsidRPr="00D867C2" w:rsidRDefault="00782B5D" w:rsidP="00782B5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00D4420" w14:textId="77777777" w:rsidR="00782B5D" w:rsidRPr="00D867C2" w:rsidRDefault="00782B5D" w:rsidP="00782B5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63FB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35B8050B" wp14:editId="6FA6384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82550</wp:posOffset>
                      </wp:positionV>
                      <wp:extent cx="114300" cy="133350"/>
                      <wp:effectExtent l="0" t="0" r="19050" b="1905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 cmpd="sng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FB351F" w14:textId="77777777" w:rsidR="00782B5D" w:rsidRPr="00D867C2" w:rsidRDefault="00782B5D" w:rsidP="00782B5D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2B31DAA0" w14:textId="77777777" w:rsidR="00782B5D" w:rsidRPr="00D867C2" w:rsidRDefault="00782B5D" w:rsidP="00782B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8050B" id="Prostokąt 21" o:spid="_x0000_s1038" style="position:absolute;margin-left:2.3pt;margin-top:6.5pt;width:9pt;height:10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" fillcolor="white [3212]" strokecolor="black [3213]" strokeweight="1pt">
                      <v:stroke joinstyle="bevel" endcap="square"/>
                      <v:textbox>
                        <w:txbxContent>
                          <w:p w14:paraId="67FB351F" w14:textId="77777777" w:rsidR="00782B5D" w:rsidRPr="00D867C2" w:rsidRDefault="00782B5D" w:rsidP="00782B5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B31DAA0" w14:textId="77777777" w:rsidR="00782B5D" w:rsidRPr="00D867C2" w:rsidRDefault="00782B5D" w:rsidP="00782B5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Pr="008463FB">
              <w:rPr>
                <w:rFonts w:asciiTheme="minorHAnsi" w:hAnsiTheme="minorHAnsi" w:cstheme="minorHAnsi"/>
                <w:sz w:val="18"/>
                <w:szCs w:val="18"/>
              </w:rPr>
              <w:t>TAK                   NIE</w:t>
            </w:r>
          </w:p>
        </w:tc>
        <w:tc>
          <w:tcPr>
            <w:tcW w:w="2656" w:type="dxa"/>
            <w:shd w:val="clear" w:color="auto" w:fill="auto"/>
          </w:tcPr>
          <w:p w14:paraId="1DCBFAA5" w14:textId="77777777" w:rsidR="001A0320" w:rsidRDefault="001A0320" w:rsidP="001A0320">
            <w:pPr>
              <w:numPr>
                <w:ilvl w:val="0"/>
                <w:numId w:val="10"/>
              </w:numPr>
              <w:spacing w:before="120"/>
              <w:ind w:left="0" w:firstLine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własne Wykonawcy</w:t>
            </w:r>
          </w:p>
          <w:p w14:paraId="2A310069" w14:textId="1DF01114" w:rsidR="00C80F9D" w:rsidRPr="001A0320" w:rsidRDefault="001A0320" w:rsidP="001A0320">
            <w:pPr>
              <w:numPr>
                <w:ilvl w:val="0"/>
                <w:numId w:val="10"/>
              </w:numPr>
              <w:spacing w:before="120"/>
              <w:ind w:left="0" w:firstLine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1A0320">
              <w:rPr>
                <w:rFonts w:asciiTheme="minorHAnsi" w:eastAsia="Calibri" w:hAnsiTheme="minorHAnsi" w:cstheme="minorHAnsi"/>
                <w:sz w:val="16"/>
                <w:szCs w:val="16"/>
              </w:rPr>
              <w:t>Innego podmiotu udostępniającego zasoby</w:t>
            </w:r>
            <w:r w:rsidRPr="001A0320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t xml:space="preserve">, </w:t>
            </w:r>
            <w:r w:rsidRPr="001A0320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br/>
              <w:t>tj. ………</w:t>
            </w:r>
            <w:r w:rsidRPr="001A0320">
              <w:rPr>
                <w:rFonts w:asciiTheme="minorHAnsi" w:eastAsia="Calibri" w:hAnsiTheme="minorHAnsi" w:cstheme="minorHAnsi"/>
                <w:sz w:val="16"/>
                <w:szCs w:val="16"/>
              </w:rPr>
              <w:t>…………………</w:t>
            </w:r>
            <w:r w:rsidRPr="001A0320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t>……</w:t>
            </w:r>
            <w:r w:rsidRPr="001A0320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którego zasoby zostaną nam oddane do dyspozycji na zasadach określonych w art. 118 ustawy </w:t>
            </w:r>
            <w:proofErr w:type="spellStart"/>
            <w:r w:rsidRPr="001A0320">
              <w:rPr>
                <w:rFonts w:asciiTheme="minorHAnsi" w:eastAsia="Calibri" w:hAnsiTheme="minorHAnsi" w:cstheme="minorHAnsi"/>
                <w:sz w:val="16"/>
                <w:szCs w:val="16"/>
              </w:rPr>
              <w:t>Pzp</w:t>
            </w:r>
            <w:proofErr w:type="spellEnd"/>
          </w:p>
        </w:tc>
      </w:tr>
    </w:tbl>
    <w:p w14:paraId="29B17CD1" w14:textId="77777777" w:rsidR="005E6C05" w:rsidRDefault="005E6C05" w:rsidP="00E11466">
      <w:pPr>
        <w:pStyle w:val="Lista"/>
        <w:spacing w:line="300" w:lineRule="exact"/>
        <w:ind w:left="0" w:right="-83" w:firstLine="0"/>
        <w:rPr>
          <w:rFonts w:ascii="Verdana" w:hAnsi="Verdana"/>
          <w:b/>
          <w:sz w:val="20"/>
        </w:rPr>
      </w:pPr>
    </w:p>
    <w:sectPr w:rsidR="005E6C05" w:rsidSect="00A11CEE">
      <w:headerReference w:type="default" r:id="rId11"/>
      <w:footerReference w:type="even" r:id="rId12"/>
      <w:footerReference w:type="default" r:id="rId13"/>
      <w:headerReference w:type="first" r:id="rId14"/>
      <w:pgSz w:w="11909" w:h="16834"/>
      <w:pgMar w:top="709" w:right="1136" w:bottom="426" w:left="1134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B2E6" w14:textId="77777777" w:rsidR="00A45B35" w:rsidRDefault="00A45B35" w:rsidP="00364A90">
      <w:r>
        <w:separator/>
      </w:r>
    </w:p>
  </w:endnote>
  <w:endnote w:type="continuationSeparator" w:id="0">
    <w:p w14:paraId="4321B9CC" w14:textId="77777777" w:rsidR="00A45B35" w:rsidRDefault="00A45B35" w:rsidP="003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42884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9D2C71F" w14:textId="139B510C" w:rsidR="0058697A" w:rsidRPr="001560E6" w:rsidRDefault="0058697A">
        <w:pPr>
          <w:pStyle w:val="Stopka"/>
          <w:jc w:val="center"/>
          <w:rPr>
            <w:sz w:val="22"/>
            <w:szCs w:val="22"/>
          </w:rPr>
        </w:pPr>
        <w:r w:rsidRPr="001560E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560E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560E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1560E6">
          <w:rPr>
            <w:rFonts w:asciiTheme="minorHAnsi" w:hAnsiTheme="minorHAnsi" w:cstheme="minorHAnsi"/>
            <w:sz w:val="22"/>
            <w:szCs w:val="22"/>
          </w:rPr>
          <w:t>2</w:t>
        </w:r>
        <w:r w:rsidRPr="001560E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AAA9F89" w14:textId="77777777" w:rsidR="0058697A" w:rsidRDefault="005869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B300" w14:textId="77777777" w:rsidR="00D74B9D" w:rsidRDefault="00D74B9D" w:rsidP="00C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DFDEE8D" w14:textId="77777777" w:rsidR="00D74B9D" w:rsidRDefault="00D74B9D" w:rsidP="00C138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754529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28E782AD" w14:textId="77777777" w:rsidR="00D74B9D" w:rsidRPr="001C6889" w:rsidRDefault="00D74B9D">
        <w:pPr>
          <w:pStyle w:val="Stopka"/>
          <w:jc w:val="center"/>
          <w:rPr>
            <w:rFonts w:asciiTheme="majorHAnsi" w:hAnsiTheme="majorHAnsi"/>
          </w:rPr>
        </w:pPr>
        <w:r w:rsidRPr="001C6889">
          <w:rPr>
            <w:rFonts w:asciiTheme="majorHAnsi" w:hAnsiTheme="majorHAnsi"/>
          </w:rPr>
          <w:fldChar w:fldCharType="begin"/>
        </w:r>
        <w:r w:rsidRPr="001C6889">
          <w:rPr>
            <w:rFonts w:asciiTheme="majorHAnsi" w:hAnsiTheme="majorHAnsi"/>
          </w:rPr>
          <w:instrText>PAGE   \* MERGEFORMAT</w:instrText>
        </w:r>
        <w:r w:rsidRPr="001C6889">
          <w:rPr>
            <w:rFonts w:asciiTheme="majorHAnsi" w:hAnsiTheme="majorHAnsi"/>
          </w:rPr>
          <w:fldChar w:fldCharType="separate"/>
        </w:r>
        <w:r>
          <w:rPr>
            <w:rFonts w:asciiTheme="majorHAnsi" w:hAnsiTheme="majorHAnsi"/>
            <w:noProof/>
          </w:rPr>
          <w:t>16</w:t>
        </w:r>
        <w:r w:rsidRPr="001C6889">
          <w:rPr>
            <w:rFonts w:asciiTheme="majorHAnsi" w:hAnsiTheme="majorHAnsi"/>
          </w:rPr>
          <w:fldChar w:fldCharType="end"/>
        </w:r>
      </w:p>
    </w:sdtContent>
  </w:sdt>
  <w:p w14:paraId="548CECE8" w14:textId="77777777" w:rsidR="00D74B9D" w:rsidRDefault="00D74B9D" w:rsidP="00C138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9800" w14:textId="77777777" w:rsidR="00A45B35" w:rsidRDefault="00A45B35" w:rsidP="00364A90">
      <w:r>
        <w:separator/>
      </w:r>
    </w:p>
  </w:footnote>
  <w:footnote w:type="continuationSeparator" w:id="0">
    <w:p w14:paraId="351E88AF" w14:textId="77777777" w:rsidR="00A45B35" w:rsidRDefault="00A45B35" w:rsidP="00364A90">
      <w:r>
        <w:continuationSeparator/>
      </w:r>
    </w:p>
  </w:footnote>
  <w:footnote w:id="1">
    <w:p w14:paraId="376022E5" w14:textId="77777777" w:rsidR="00660D12" w:rsidRDefault="00660D12" w:rsidP="00660D12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E27713F" w14:textId="77777777" w:rsidR="00660D12" w:rsidRDefault="00660D12" w:rsidP="001318FC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A3077B8" w14:textId="77777777" w:rsidR="00660D12" w:rsidRDefault="00660D12" w:rsidP="001318FC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06DB52C" w14:textId="77777777" w:rsidR="00660D12" w:rsidRDefault="00660D12" w:rsidP="00660D12">
      <w:pPr>
        <w:pStyle w:val="Tekstprzypisudolnego"/>
      </w:pPr>
    </w:p>
  </w:footnote>
  <w:footnote w:id="2">
    <w:p w14:paraId="4BCC1EF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0CCDC9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C9CB1CB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5">
    <w:p w14:paraId="225DB5E1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podstawę wykluczenia spośród wymienionych w art. 108 ustawy Pzp</w:t>
      </w:r>
    </w:p>
  </w:footnote>
  <w:footnote w:id="6">
    <w:p w14:paraId="00173968" w14:textId="77777777" w:rsidR="0016451A" w:rsidRPr="0019488F" w:rsidRDefault="0016451A" w:rsidP="0016451A">
      <w:pPr>
        <w:pStyle w:val="Tekstprzypisudolnego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nazwę/y podmiotu/ów</w:t>
      </w:r>
    </w:p>
  </w:footnote>
  <w:footnote w:id="7">
    <w:p w14:paraId="1601F4E5" w14:textId="77777777" w:rsidR="0016451A" w:rsidRPr="00CE0DFF" w:rsidRDefault="0016451A" w:rsidP="0016451A">
      <w:pPr>
        <w:pStyle w:val="Tekstprzypisudolnego"/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zakres udostępnianych zasobów</w:t>
      </w:r>
    </w:p>
  </w:footnote>
  <w:footnote w:id="8">
    <w:p w14:paraId="641CABD0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podstawę wykluczenia spośród wymienionych w art. 108 ustawy Pzp</w:t>
      </w:r>
    </w:p>
  </w:footnote>
  <w:footnote w:id="9">
    <w:p w14:paraId="0B1668D9" w14:textId="77777777" w:rsidR="00BF6AA7" w:rsidRPr="0019488F" w:rsidRDefault="00BF6AA7" w:rsidP="00BF6AA7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0F06" w14:textId="41C05740" w:rsidR="008A586E" w:rsidRPr="00CB0B02" w:rsidRDefault="00CB0B02" w:rsidP="00CB0B02">
    <w:pPr>
      <w:pStyle w:val="Nagwek"/>
      <w:jc w:val="center"/>
    </w:pPr>
    <w:r w:rsidRPr="00CB0B02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Dowóz uczniów do szkół na terenie Gminy Pułtusk w roku szkolnym 2021/2022</w:t>
    </w:r>
    <w:r w:rsidR="006A6B1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 </w:t>
    </w:r>
    <w:r w:rsidR="006A6B19" w:rsidRPr="006A6B1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w podziale na 3 części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08E7" w14:textId="77777777" w:rsidR="002A43FB" w:rsidRPr="00CB0B02" w:rsidRDefault="002A43FB" w:rsidP="002A43FB">
    <w:pPr>
      <w:pStyle w:val="Nagwek"/>
      <w:jc w:val="center"/>
    </w:pPr>
    <w:r w:rsidRPr="00CB0B02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Dowóz uczniów do szkół na terenie Gminy Pułtusk w roku szkolnym 2021/2022</w:t>
    </w:r>
    <w:r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 </w:t>
    </w:r>
    <w:r w:rsidRPr="006A6B1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w podziale na 3 części</w:t>
    </w:r>
  </w:p>
  <w:p w14:paraId="357B63AE" w14:textId="6DCA0BD3" w:rsidR="004B501E" w:rsidRDefault="004B501E" w:rsidP="004B501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621" w14:textId="5CD669FE" w:rsidR="00E07B36" w:rsidRDefault="002F1D9C" w:rsidP="00BB2801">
    <w:pPr>
      <w:pStyle w:val="Nagwek"/>
      <w:jc w:val="center"/>
      <w:rPr>
        <w:rFonts w:asciiTheme="minorHAnsi" w:eastAsia="Times New Roman" w:hAnsiTheme="minorHAnsi" w:cstheme="minorHAnsi"/>
        <w:b/>
      </w:rPr>
    </w:pPr>
    <w:r w:rsidRPr="002F1D9C">
      <w:rPr>
        <w:rFonts w:asciiTheme="minorHAnsi" w:eastAsia="Times New Roman" w:hAnsiTheme="minorHAnsi" w:cstheme="minorHAnsi"/>
        <w:b/>
      </w:rPr>
      <w:t>Dowóz uczniów do szkół na terenie Gminy Pułtusk w roku szkolnym 2021/2022 w podziale na 3 części</w:t>
    </w:r>
  </w:p>
  <w:p w14:paraId="28AD2EF5" w14:textId="77777777" w:rsidR="00280C60" w:rsidRPr="00667778" w:rsidRDefault="00280C60" w:rsidP="00BB2801">
    <w:pPr>
      <w:pStyle w:val="Nagwek"/>
      <w:jc w:val="center"/>
      <w:rPr>
        <w:rFonts w:asciiTheme="minorHAnsi" w:hAnsiTheme="minorHAnsi" w:cstheme="minorHAnsi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40DD" w14:textId="353BF234" w:rsidR="00A379AC" w:rsidRDefault="00A379AC" w:rsidP="00A379AC">
    <w:pPr>
      <w:pStyle w:val="Nagwek"/>
      <w:jc w:val="center"/>
      <w:rPr>
        <w:rFonts w:asciiTheme="minorHAnsi" w:eastAsia="Times New Roman" w:hAnsiTheme="minorHAnsi" w:cstheme="minorHAnsi"/>
        <w:b/>
      </w:rPr>
    </w:pPr>
    <w:r w:rsidRPr="004B501E">
      <w:rPr>
        <w:rFonts w:asciiTheme="minorHAnsi" w:eastAsia="Times New Roman" w:hAnsiTheme="minorHAnsi" w:cstheme="minorHAnsi"/>
        <w:b/>
      </w:rPr>
      <w:t>Dowóz uczniów do Zespołu Szkolno-Przedszkolnego w Przemiarowie w roku szkolnym 2021/2022</w:t>
    </w:r>
  </w:p>
  <w:p w14:paraId="57C789EF" w14:textId="77777777" w:rsidR="00280C60" w:rsidRPr="00A379AC" w:rsidRDefault="00280C60" w:rsidP="00A379AC">
    <w:pPr>
      <w:pStyle w:val="Nagwek"/>
      <w:jc w:val="center"/>
      <w:rPr>
        <w:rFonts w:asciiTheme="minorHAnsi" w:eastAsia="Times New Roman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7FF66E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multilevel"/>
    <w:tmpl w:val="89FE363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05AE217C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Theme="majorHAnsi" w:eastAsia="Times New Roman" w:hAnsiTheme="majorHAnsi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1DE5050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4F3559"/>
    <w:multiLevelType w:val="hybridMultilevel"/>
    <w:tmpl w:val="A728172A"/>
    <w:lvl w:ilvl="0" w:tplc="738403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0446123B"/>
    <w:multiLevelType w:val="hybridMultilevel"/>
    <w:tmpl w:val="C0C24D88"/>
    <w:lvl w:ilvl="0" w:tplc="B484E204">
      <w:start w:val="1"/>
      <w:numFmt w:val="decimal"/>
      <w:lvlText w:val="%1."/>
      <w:lvlJc w:val="left"/>
      <w:pPr>
        <w:ind w:left="419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39" w:hanging="360"/>
      </w:pPr>
    </w:lvl>
    <w:lvl w:ilvl="2" w:tplc="0415001B">
      <w:start w:val="1"/>
      <w:numFmt w:val="lowerRoman"/>
      <w:lvlText w:val="%3."/>
      <w:lvlJc w:val="right"/>
      <w:pPr>
        <w:ind w:left="1859" w:hanging="180"/>
      </w:pPr>
    </w:lvl>
    <w:lvl w:ilvl="3" w:tplc="0415000F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7" w15:restartNumberingAfterBreak="0">
    <w:nsid w:val="04B53119"/>
    <w:multiLevelType w:val="hybridMultilevel"/>
    <w:tmpl w:val="C5644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7C11A01"/>
    <w:multiLevelType w:val="hybridMultilevel"/>
    <w:tmpl w:val="BC744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A329ED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AB5A9C"/>
    <w:multiLevelType w:val="hybridMultilevel"/>
    <w:tmpl w:val="5662745C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3" w15:restartNumberingAfterBreak="0">
    <w:nsid w:val="0D1A4A7A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DB2232A"/>
    <w:multiLevelType w:val="hybridMultilevel"/>
    <w:tmpl w:val="91BA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82C3A"/>
    <w:multiLevelType w:val="hybridMultilevel"/>
    <w:tmpl w:val="C290BE4A"/>
    <w:lvl w:ilvl="0" w:tplc="B5A2A6CC">
      <w:start w:val="1"/>
      <w:numFmt w:val="decimal"/>
      <w:lvlText w:val="%1."/>
      <w:lvlJc w:val="left"/>
      <w:pPr>
        <w:ind w:left="419" w:hanging="360"/>
      </w:pPr>
      <w:rPr>
        <w:rFonts w:asciiTheme="minorHAnsi" w:hAnsi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39" w:hanging="360"/>
      </w:pPr>
    </w:lvl>
    <w:lvl w:ilvl="2" w:tplc="0415001B">
      <w:start w:val="1"/>
      <w:numFmt w:val="lowerRoman"/>
      <w:lvlText w:val="%3."/>
      <w:lvlJc w:val="right"/>
      <w:pPr>
        <w:ind w:left="1859" w:hanging="180"/>
      </w:pPr>
    </w:lvl>
    <w:lvl w:ilvl="3" w:tplc="0415000F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6" w15:restartNumberingAfterBreak="0">
    <w:nsid w:val="127558DC"/>
    <w:multiLevelType w:val="hybridMultilevel"/>
    <w:tmpl w:val="48AE8ED0"/>
    <w:lvl w:ilvl="0" w:tplc="0415000F">
      <w:start w:val="1"/>
      <w:numFmt w:val="decimal"/>
      <w:lvlText w:val="%1."/>
      <w:lvlJc w:val="left"/>
      <w:pPr>
        <w:ind w:left="375" w:hanging="360"/>
      </w:p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7" w15:restartNumberingAfterBreak="0">
    <w:nsid w:val="12A329FE"/>
    <w:multiLevelType w:val="hybridMultilevel"/>
    <w:tmpl w:val="5C00D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6C3D5C"/>
    <w:multiLevelType w:val="multilevel"/>
    <w:tmpl w:val="617AD96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48018CA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49E24D0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DF69AE"/>
    <w:multiLevelType w:val="multilevel"/>
    <w:tmpl w:val="17CC3E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15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8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  <w:b/>
      </w:rPr>
    </w:lvl>
  </w:abstractNum>
  <w:abstractNum w:abstractNumId="32" w15:restartNumberingAfterBreak="0">
    <w:nsid w:val="15C55FF7"/>
    <w:multiLevelType w:val="hybridMultilevel"/>
    <w:tmpl w:val="940E50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965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6A97DF9"/>
    <w:multiLevelType w:val="hybridMultilevel"/>
    <w:tmpl w:val="FAF2D0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6F27605"/>
    <w:multiLevelType w:val="hybridMultilevel"/>
    <w:tmpl w:val="5662745C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5" w15:restartNumberingAfterBreak="0">
    <w:nsid w:val="17637869"/>
    <w:multiLevelType w:val="hybridMultilevel"/>
    <w:tmpl w:val="F800B6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186169CC"/>
    <w:multiLevelType w:val="hybridMultilevel"/>
    <w:tmpl w:val="16181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1AC65646"/>
    <w:multiLevelType w:val="hybridMultilevel"/>
    <w:tmpl w:val="16287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653057"/>
    <w:multiLevelType w:val="hybridMultilevel"/>
    <w:tmpl w:val="F582344C"/>
    <w:lvl w:ilvl="0" w:tplc="0415000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1B6B11FE"/>
    <w:multiLevelType w:val="hybridMultilevel"/>
    <w:tmpl w:val="DD907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C3731B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1D6C701A"/>
    <w:multiLevelType w:val="multilevel"/>
    <w:tmpl w:val="FBD60DD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E0566FA"/>
    <w:multiLevelType w:val="hybridMultilevel"/>
    <w:tmpl w:val="9B769CA0"/>
    <w:lvl w:ilvl="0" w:tplc="0415001B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29" w:hanging="360"/>
      </w:pPr>
    </w:lvl>
    <w:lvl w:ilvl="2" w:tplc="0415001B" w:tentative="1">
      <w:start w:val="1"/>
      <w:numFmt w:val="lowerRoman"/>
      <w:lvlText w:val="%3."/>
      <w:lvlJc w:val="right"/>
      <w:pPr>
        <w:ind w:left="191" w:hanging="180"/>
      </w:pPr>
    </w:lvl>
    <w:lvl w:ilvl="3" w:tplc="0415000F" w:tentative="1">
      <w:start w:val="1"/>
      <w:numFmt w:val="decimal"/>
      <w:lvlText w:val="%4."/>
      <w:lvlJc w:val="left"/>
      <w:pPr>
        <w:ind w:left="911" w:hanging="360"/>
      </w:pPr>
    </w:lvl>
    <w:lvl w:ilvl="4" w:tplc="04150019" w:tentative="1">
      <w:start w:val="1"/>
      <w:numFmt w:val="lowerLetter"/>
      <w:lvlText w:val="%5."/>
      <w:lvlJc w:val="left"/>
      <w:pPr>
        <w:ind w:left="1631" w:hanging="360"/>
      </w:pPr>
    </w:lvl>
    <w:lvl w:ilvl="5" w:tplc="0415001B" w:tentative="1">
      <w:start w:val="1"/>
      <w:numFmt w:val="lowerRoman"/>
      <w:lvlText w:val="%6."/>
      <w:lvlJc w:val="right"/>
      <w:pPr>
        <w:ind w:left="2351" w:hanging="180"/>
      </w:pPr>
    </w:lvl>
    <w:lvl w:ilvl="6" w:tplc="0415000F" w:tentative="1">
      <w:start w:val="1"/>
      <w:numFmt w:val="decimal"/>
      <w:lvlText w:val="%7."/>
      <w:lvlJc w:val="left"/>
      <w:pPr>
        <w:ind w:left="3071" w:hanging="360"/>
      </w:pPr>
    </w:lvl>
    <w:lvl w:ilvl="7" w:tplc="04150019" w:tentative="1">
      <w:start w:val="1"/>
      <w:numFmt w:val="lowerLetter"/>
      <w:lvlText w:val="%8."/>
      <w:lvlJc w:val="left"/>
      <w:pPr>
        <w:ind w:left="3791" w:hanging="360"/>
      </w:pPr>
    </w:lvl>
    <w:lvl w:ilvl="8" w:tplc="0415001B" w:tentative="1">
      <w:start w:val="1"/>
      <w:numFmt w:val="lowerRoman"/>
      <w:lvlText w:val="%9."/>
      <w:lvlJc w:val="right"/>
      <w:pPr>
        <w:ind w:left="4511" w:hanging="180"/>
      </w:pPr>
    </w:lvl>
  </w:abstractNum>
  <w:abstractNum w:abstractNumId="45" w15:restartNumberingAfterBreak="0">
    <w:nsid w:val="1E747FD8"/>
    <w:multiLevelType w:val="hybridMultilevel"/>
    <w:tmpl w:val="48AE8ED0"/>
    <w:lvl w:ilvl="0" w:tplc="0415000F">
      <w:start w:val="1"/>
      <w:numFmt w:val="decimal"/>
      <w:lvlText w:val="%1."/>
      <w:lvlJc w:val="left"/>
      <w:pPr>
        <w:ind w:left="375" w:hanging="360"/>
      </w:p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6" w15:restartNumberingAfterBreak="0">
    <w:nsid w:val="1EAE3814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AE0339"/>
    <w:multiLevelType w:val="hybridMultilevel"/>
    <w:tmpl w:val="8B8CF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FB08C0"/>
    <w:multiLevelType w:val="hybridMultilevel"/>
    <w:tmpl w:val="62A84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03D7D11"/>
    <w:multiLevelType w:val="hybridMultilevel"/>
    <w:tmpl w:val="2878C8A8"/>
    <w:lvl w:ilvl="0" w:tplc="8A7A12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204360E1"/>
    <w:multiLevelType w:val="multilevel"/>
    <w:tmpl w:val="617AD96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06B5106"/>
    <w:multiLevelType w:val="hybridMultilevel"/>
    <w:tmpl w:val="77D21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1F6D6F"/>
    <w:multiLevelType w:val="multilevel"/>
    <w:tmpl w:val="19C626E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283"/>
      </w:pPr>
    </w:lvl>
    <w:lvl w:ilvl="1">
      <w:start w:val="1"/>
      <w:numFmt w:val="decimal"/>
      <w:lvlText w:val="%2."/>
      <w:lvlJc w:val="left"/>
      <w:pPr>
        <w:tabs>
          <w:tab w:val="num" w:pos="986"/>
        </w:tabs>
        <w:ind w:left="986" w:hanging="283"/>
      </w:pPr>
    </w:lvl>
    <w:lvl w:ilvl="2">
      <w:start w:val="1"/>
      <w:numFmt w:val="decimal"/>
      <w:lvlText w:val="%3."/>
      <w:lvlJc w:val="left"/>
      <w:pPr>
        <w:tabs>
          <w:tab w:val="num" w:pos="1269"/>
        </w:tabs>
        <w:ind w:left="1269" w:hanging="283"/>
      </w:pPr>
    </w:lvl>
    <w:lvl w:ilvl="3">
      <w:start w:val="1"/>
      <w:numFmt w:val="decimal"/>
      <w:lvlText w:val="%4."/>
      <w:lvlJc w:val="left"/>
      <w:pPr>
        <w:tabs>
          <w:tab w:val="num" w:pos="1553"/>
        </w:tabs>
        <w:ind w:left="1553" w:hanging="283"/>
      </w:pPr>
    </w:lvl>
    <w:lvl w:ilvl="4">
      <w:start w:val="1"/>
      <w:numFmt w:val="decimal"/>
      <w:lvlText w:val="%5."/>
      <w:lvlJc w:val="left"/>
      <w:pPr>
        <w:tabs>
          <w:tab w:val="num" w:pos="1836"/>
        </w:tabs>
        <w:ind w:left="1836" w:hanging="283"/>
      </w:pPr>
    </w:lvl>
    <w:lvl w:ilvl="5">
      <w:start w:val="1"/>
      <w:numFmt w:val="decimal"/>
      <w:lvlText w:val="%6."/>
      <w:lvlJc w:val="left"/>
      <w:pPr>
        <w:tabs>
          <w:tab w:val="num" w:pos="2120"/>
        </w:tabs>
        <w:ind w:left="2120" w:hanging="283"/>
      </w:pPr>
    </w:lvl>
    <w:lvl w:ilvl="6">
      <w:start w:val="1"/>
      <w:numFmt w:val="decimal"/>
      <w:lvlText w:val="%7."/>
      <w:lvlJc w:val="left"/>
      <w:pPr>
        <w:tabs>
          <w:tab w:val="num" w:pos="2403"/>
        </w:tabs>
        <w:ind w:left="2403" w:hanging="283"/>
      </w:pPr>
    </w:lvl>
    <w:lvl w:ilvl="7">
      <w:start w:val="1"/>
      <w:numFmt w:val="decimal"/>
      <w:lvlText w:val="%8."/>
      <w:lvlJc w:val="left"/>
      <w:pPr>
        <w:tabs>
          <w:tab w:val="num" w:pos="2687"/>
        </w:tabs>
        <w:ind w:left="2687" w:hanging="283"/>
      </w:pPr>
    </w:lvl>
    <w:lvl w:ilvl="8">
      <w:start w:val="1"/>
      <w:numFmt w:val="decimal"/>
      <w:lvlText w:val="%9."/>
      <w:lvlJc w:val="left"/>
      <w:pPr>
        <w:tabs>
          <w:tab w:val="num" w:pos="2970"/>
        </w:tabs>
        <w:ind w:left="2970" w:hanging="283"/>
      </w:pPr>
    </w:lvl>
  </w:abstractNum>
  <w:abstractNum w:abstractNumId="53" w15:restartNumberingAfterBreak="0">
    <w:nsid w:val="21D5193B"/>
    <w:multiLevelType w:val="hybridMultilevel"/>
    <w:tmpl w:val="D4044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3454127"/>
    <w:multiLevelType w:val="hybridMultilevel"/>
    <w:tmpl w:val="9F52A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442235C"/>
    <w:multiLevelType w:val="hybridMultilevel"/>
    <w:tmpl w:val="6C3E01D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161977"/>
    <w:multiLevelType w:val="hybridMultilevel"/>
    <w:tmpl w:val="EA7A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001FBE"/>
    <w:multiLevelType w:val="hybridMultilevel"/>
    <w:tmpl w:val="9F26E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1D4E91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AD56F43"/>
    <w:multiLevelType w:val="hybridMultilevel"/>
    <w:tmpl w:val="41C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C432E9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E1774C4"/>
    <w:multiLevelType w:val="multilevel"/>
    <w:tmpl w:val="617AD96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2E326455"/>
    <w:multiLevelType w:val="hybridMultilevel"/>
    <w:tmpl w:val="62A84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F1F6291"/>
    <w:multiLevelType w:val="hybridMultilevel"/>
    <w:tmpl w:val="4C48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87126E"/>
    <w:multiLevelType w:val="hybridMultilevel"/>
    <w:tmpl w:val="62A84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FFB78DB"/>
    <w:multiLevelType w:val="multilevel"/>
    <w:tmpl w:val="617AD96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2E36AF5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00336C"/>
    <w:multiLevelType w:val="hybridMultilevel"/>
    <w:tmpl w:val="9F26E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283089"/>
    <w:multiLevelType w:val="hybridMultilevel"/>
    <w:tmpl w:val="5662745C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9" w15:restartNumberingAfterBreak="0">
    <w:nsid w:val="344D21D9"/>
    <w:multiLevelType w:val="hybridMultilevel"/>
    <w:tmpl w:val="77D21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FF5173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1" w15:restartNumberingAfterBreak="0">
    <w:nsid w:val="35FD690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368B398D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72966B2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73D65A4"/>
    <w:multiLevelType w:val="hybridMultilevel"/>
    <w:tmpl w:val="3C2E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766112C"/>
    <w:multiLevelType w:val="hybridMultilevel"/>
    <w:tmpl w:val="940E50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965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7A040FA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7A85DA9"/>
    <w:multiLevelType w:val="hybridMultilevel"/>
    <w:tmpl w:val="9F52A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8611849"/>
    <w:multiLevelType w:val="hybridMultilevel"/>
    <w:tmpl w:val="BDAE430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0" w15:restartNumberingAfterBreak="0">
    <w:nsid w:val="39F06A9C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1" w15:restartNumberingAfterBreak="0">
    <w:nsid w:val="3B3470C3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B3C3B4D"/>
    <w:multiLevelType w:val="hybridMultilevel"/>
    <w:tmpl w:val="7E620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530189"/>
    <w:multiLevelType w:val="hybridMultilevel"/>
    <w:tmpl w:val="DD907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5" w15:restartNumberingAfterBreak="0">
    <w:nsid w:val="3C832517"/>
    <w:multiLevelType w:val="hybridMultilevel"/>
    <w:tmpl w:val="8B8CF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007229"/>
    <w:multiLevelType w:val="hybridMultilevel"/>
    <w:tmpl w:val="CB784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0F3138"/>
    <w:multiLevelType w:val="hybridMultilevel"/>
    <w:tmpl w:val="BC744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413303"/>
    <w:multiLevelType w:val="hybridMultilevel"/>
    <w:tmpl w:val="65E2078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2560D39"/>
    <w:multiLevelType w:val="hybridMultilevel"/>
    <w:tmpl w:val="0B58B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42E352AB"/>
    <w:multiLevelType w:val="hybridMultilevel"/>
    <w:tmpl w:val="7F56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393414"/>
    <w:multiLevelType w:val="hybridMultilevel"/>
    <w:tmpl w:val="24E25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45121E4"/>
    <w:multiLevelType w:val="hybridMultilevel"/>
    <w:tmpl w:val="DD907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58E1606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6" w15:restartNumberingAfterBreak="0">
    <w:nsid w:val="468468D4"/>
    <w:multiLevelType w:val="hybridMultilevel"/>
    <w:tmpl w:val="C662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8982725"/>
    <w:multiLevelType w:val="hybridMultilevel"/>
    <w:tmpl w:val="EA7A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E9520F"/>
    <w:multiLevelType w:val="hybridMultilevel"/>
    <w:tmpl w:val="F800B6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0" w15:restartNumberingAfterBreak="0">
    <w:nsid w:val="48EB2495"/>
    <w:multiLevelType w:val="multilevel"/>
    <w:tmpl w:val="19C626E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283"/>
      </w:pPr>
    </w:lvl>
    <w:lvl w:ilvl="1">
      <w:start w:val="1"/>
      <w:numFmt w:val="decimal"/>
      <w:lvlText w:val="%2."/>
      <w:lvlJc w:val="left"/>
      <w:pPr>
        <w:tabs>
          <w:tab w:val="num" w:pos="986"/>
        </w:tabs>
        <w:ind w:left="986" w:hanging="283"/>
      </w:pPr>
    </w:lvl>
    <w:lvl w:ilvl="2">
      <w:start w:val="1"/>
      <w:numFmt w:val="decimal"/>
      <w:lvlText w:val="%3."/>
      <w:lvlJc w:val="left"/>
      <w:pPr>
        <w:tabs>
          <w:tab w:val="num" w:pos="1269"/>
        </w:tabs>
        <w:ind w:left="1269" w:hanging="283"/>
      </w:pPr>
    </w:lvl>
    <w:lvl w:ilvl="3">
      <w:start w:val="1"/>
      <w:numFmt w:val="decimal"/>
      <w:lvlText w:val="%4."/>
      <w:lvlJc w:val="left"/>
      <w:pPr>
        <w:tabs>
          <w:tab w:val="num" w:pos="1553"/>
        </w:tabs>
        <w:ind w:left="1553" w:hanging="283"/>
      </w:pPr>
    </w:lvl>
    <w:lvl w:ilvl="4">
      <w:start w:val="1"/>
      <w:numFmt w:val="decimal"/>
      <w:lvlText w:val="%5."/>
      <w:lvlJc w:val="left"/>
      <w:pPr>
        <w:tabs>
          <w:tab w:val="num" w:pos="1836"/>
        </w:tabs>
        <w:ind w:left="1836" w:hanging="283"/>
      </w:pPr>
    </w:lvl>
    <w:lvl w:ilvl="5">
      <w:start w:val="1"/>
      <w:numFmt w:val="decimal"/>
      <w:lvlText w:val="%6."/>
      <w:lvlJc w:val="left"/>
      <w:pPr>
        <w:tabs>
          <w:tab w:val="num" w:pos="2120"/>
        </w:tabs>
        <w:ind w:left="2120" w:hanging="283"/>
      </w:pPr>
    </w:lvl>
    <w:lvl w:ilvl="6">
      <w:start w:val="1"/>
      <w:numFmt w:val="decimal"/>
      <w:lvlText w:val="%7."/>
      <w:lvlJc w:val="left"/>
      <w:pPr>
        <w:tabs>
          <w:tab w:val="num" w:pos="2403"/>
        </w:tabs>
        <w:ind w:left="2403" w:hanging="283"/>
      </w:pPr>
    </w:lvl>
    <w:lvl w:ilvl="7">
      <w:start w:val="1"/>
      <w:numFmt w:val="decimal"/>
      <w:lvlText w:val="%8."/>
      <w:lvlJc w:val="left"/>
      <w:pPr>
        <w:tabs>
          <w:tab w:val="num" w:pos="2687"/>
        </w:tabs>
        <w:ind w:left="2687" w:hanging="283"/>
      </w:pPr>
    </w:lvl>
    <w:lvl w:ilvl="8">
      <w:start w:val="1"/>
      <w:numFmt w:val="decimal"/>
      <w:lvlText w:val="%9."/>
      <w:lvlJc w:val="left"/>
      <w:pPr>
        <w:tabs>
          <w:tab w:val="num" w:pos="2970"/>
        </w:tabs>
        <w:ind w:left="2970" w:hanging="283"/>
      </w:pPr>
    </w:lvl>
  </w:abstractNum>
  <w:abstractNum w:abstractNumId="101" w15:restartNumberingAfterBreak="0">
    <w:nsid w:val="4995125D"/>
    <w:multiLevelType w:val="hybridMultilevel"/>
    <w:tmpl w:val="21FE7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03" w15:restartNumberingAfterBreak="0">
    <w:nsid w:val="4A804B39"/>
    <w:multiLevelType w:val="hybridMultilevel"/>
    <w:tmpl w:val="21FE7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8A463F"/>
    <w:multiLevelType w:val="hybridMultilevel"/>
    <w:tmpl w:val="48AE8ED0"/>
    <w:lvl w:ilvl="0" w:tplc="0415000F">
      <w:start w:val="1"/>
      <w:numFmt w:val="decimal"/>
      <w:lvlText w:val="%1."/>
      <w:lvlJc w:val="left"/>
      <w:pPr>
        <w:ind w:left="375" w:hanging="360"/>
      </w:p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5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106" w15:restartNumberingAfterBreak="0">
    <w:nsid w:val="4AB41571"/>
    <w:multiLevelType w:val="hybridMultilevel"/>
    <w:tmpl w:val="F7FC1F6E"/>
    <w:lvl w:ilvl="0" w:tplc="2294059E">
      <w:start w:val="1"/>
      <w:numFmt w:val="decimal"/>
      <w:lvlText w:val="%1."/>
      <w:lvlJc w:val="left"/>
      <w:pPr>
        <w:ind w:left="419" w:hanging="360"/>
      </w:pPr>
      <w:rPr>
        <w:rFonts w:asciiTheme="minorHAnsi" w:hAnsi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39" w:hanging="360"/>
      </w:pPr>
    </w:lvl>
    <w:lvl w:ilvl="2" w:tplc="0415001B">
      <w:start w:val="1"/>
      <w:numFmt w:val="lowerRoman"/>
      <w:lvlText w:val="%3."/>
      <w:lvlJc w:val="right"/>
      <w:pPr>
        <w:ind w:left="1859" w:hanging="180"/>
      </w:pPr>
    </w:lvl>
    <w:lvl w:ilvl="3" w:tplc="0415000F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07" w15:restartNumberingAfterBreak="0">
    <w:nsid w:val="4ACB0BCF"/>
    <w:multiLevelType w:val="hybridMultilevel"/>
    <w:tmpl w:val="C5644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EF0215"/>
    <w:multiLevelType w:val="hybridMultilevel"/>
    <w:tmpl w:val="4C48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B872CBB"/>
    <w:multiLevelType w:val="hybridMultilevel"/>
    <w:tmpl w:val="EA7A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C576B42"/>
    <w:multiLevelType w:val="hybridMultilevel"/>
    <w:tmpl w:val="76EC9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D61596E"/>
    <w:multiLevelType w:val="hybridMultilevel"/>
    <w:tmpl w:val="6AB6457C"/>
    <w:lvl w:ilvl="0" w:tplc="6DC824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53245979"/>
    <w:multiLevelType w:val="hybridMultilevel"/>
    <w:tmpl w:val="5C00D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33E3E2D"/>
    <w:multiLevelType w:val="hybridMultilevel"/>
    <w:tmpl w:val="7F72DDCE"/>
    <w:lvl w:ilvl="0" w:tplc="AB9C25E8">
      <w:start w:val="19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4" w15:restartNumberingAfterBreak="0">
    <w:nsid w:val="53C62075"/>
    <w:multiLevelType w:val="hybridMultilevel"/>
    <w:tmpl w:val="D7AEB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6293872"/>
    <w:multiLevelType w:val="hybridMultilevel"/>
    <w:tmpl w:val="76EC9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9236D0C"/>
    <w:multiLevelType w:val="hybridMultilevel"/>
    <w:tmpl w:val="9F52A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597A6CEB"/>
    <w:multiLevelType w:val="hybridMultilevel"/>
    <w:tmpl w:val="D7AEB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9956480"/>
    <w:multiLevelType w:val="hybridMultilevel"/>
    <w:tmpl w:val="6AB6457C"/>
    <w:lvl w:ilvl="0" w:tplc="6DC8245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0" w15:restartNumberingAfterBreak="0">
    <w:nsid w:val="5C143737"/>
    <w:multiLevelType w:val="multilevel"/>
    <w:tmpl w:val="16703E8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5D1B18BB"/>
    <w:multiLevelType w:val="hybridMultilevel"/>
    <w:tmpl w:val="6C9E7D70"/>
    <w:lvl w:ilvl="0" w:tplc="A64E74C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2" w15:restartNumberingAfterBreak="0">
    <w:nsid w:val="5E441BDA"/>
    <w:multiLevelType w:val="hybridMultilevel"/>
    <w:tmpl w:val="6A14F15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3" w15:restartNumberingAfterBreak="0">
    <w:nsid w:val="5F0E760D"/>
    <w:multiLevelType w:val="hybridMultilevel"/>
    <w:tmpl w:val="81704782"/>
    <w:lvl w:ilvl="0" w:tplc="C6AC6A7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2EC0F3B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1E5D41"/>
    <w:multiLevelType w:val="hybridMultilevel"/>
    <w:tmpl w:val="77D21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E9022A"/>
    <w:multiLevelType w:val="hybridMultilevel"/>
    <w:tmpl w:val="76EC9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EA13E6"/>
    <w:multiLevelType w:val="hybridMultilevel"/>
    <w:tmpl w:val="8B8CF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5B05B7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3307171"/>
    <w:multiLevelType w:val="hybridMultilevel"/>
    <w:tmpl w:val="940E50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965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4A310A9"/>
    <w:multiLevelType w:val="hybridMultilevel"/>
    <w:tmpl w:val="C5644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4A54E0B"/>
    <w:multiLevelType w:val="hybridMultilevel"/>
    <w:tmpl w:val="D4044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4C058C2"/>
    <w:multiLevelType w:val="hybridMultilevel"/>
    <w:tmpl w:val="21FE7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7F43823"/>
    <w:multiLevelType w:val="hybridMultilevel"/>
    <w:tmpl w:val="A492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5" w15:restartNumberingAfterBreak="0">
    <w:nsid w:val="685A1A30"/>
    <w:multiLevelType w:val="hybridMultilevel"/>
    <w:tmpl w:val="9F26E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9471DEE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A0B770A"/>
    <w:multiLevelType w:val="hybridMultilevel"/>
    <w:tmpl w:val="2902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113FC6"/>
    <w:multiLevelType w:val="hybridMultilevel"/>
    <w:tmpl w:val="BE181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BA97F10"/>
    <w:multiLevelType w:val="multilevel"/>
    <w:tmpl w:val="19C626E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283"/>
      </w:pPr>
    </w:lvl>
    <w:lvl w:ilvl="1">
      <w:start w:val="1"/>
      <w:numFmt w:val="decimal"/>
      <w:lvlText w:val="%2."/>
      <w:lvlJc w:val="left"/>
      <w:pPr>
        <w:tabs>
          <w:tab w:val="num" w:pos="986"/>
        </w:tabs>
        <w:ind w:left="986" w:hanging="283"/>
      </w:pPr>
    </w:lvl>
    <w:lvl w:ilvl="2">
      <w:start w:val="1"/>
      <w:numFmt w:val="decimal"/>
      <w:lvlText w:val="%3."/>
      <w:lvlJc w:val="left"/>
      <w:pPr>
        <w:tabs>
          <w:tab w:val="num" w:pos="1269"/>
        </w:tabs>
        <w:ind w:left="1269" w:hanging="283"/>
      </w:pPr>
    </w:lvl>
    <w:lvl w:ilvl="3">
      <w:start w:val="1"/>
      <w:numFmt w:val="decimal"/>
      <w:lvlText w:val="%4."/>
      <w:lvlJc w:val="left"/>
      <w:pPr>
        <w:tabs>
          <w:tab w:val="num" w:pos="1553"/>
        </w:tabs>
        <w:ind w:left="1553" w:hanging="283"/>
      </w:pPr>
    </w:lvl>
    <w:lvl w:ilvl="4">
      <w:start w:val="1"/>
      <w:numFmt w:val="decimal"/>
      <w:lvlText w:val="%5."/>
      <w:lvlJc w:val="left"/>
      <w:pPr>
        <w:tabs>
          <w:tab w:val="num" w:pos="1836"/>
        </w:tabs>
        <w:ind w:left="1836" w:hanging="283"/>
      </w:pPr>
    </w:lvl>
    <w:lvl w:ilvl="5">
      <w:start w:val="1"/>
      <w:numFmt w:val="decimal"/>
      <w:lvlText w:val="%6."/>
      <w:lvlJc w:val="left"/>
      <w:pPr>
        <w:tabs>
          <w:tab w:val="num" w:pos="2120"/>
        </w:tabs>
        <w:ind w:left="2120" w:hanging="283"/>
      </w:pPr>
    </w:lvl>
    <w:lvl w:ilvl="6">
      <w:start w:val="1"/>
      <w:numFmt w:val="decimal"/>
      <w:lvlText w:val="%7."/>
      <w:lvlJc w:val="left"/>
      <w:pPr>
        <w:tabs>
          <w:tab w:val="num" w:pos="2403"/>
        </w:tabs>
        <w:ind w:left="2403" w:hanging="283"/>
      </w:pPr>
    </w:lvl>
    <w:lvl w:ilvl="7">
      <w:start w:val="1"/>
      <w:numFmt w:val="decimal"/>
      <w:lvlText w:val="%8."/>
      <w:lvlJc w:val="left"/>
      <w:pPr>
        <w:tabs>
          <w:tab w:val="num" w:pos="2687"/>
        </w:tabs>
        <w:ind w:left="2687" w:hanging="283"/>
      </w:pPr>
    </w:lvl>
    <w:lvl w:ilvl="8">
      <w:start w:val="1"/>
      <w:numFmt w:val="decimal"/>
      <w:lvlText w:val="%9."/>
      <w:lvlJc w:val="left"/>
      <w:pPr>
        <w:tabs>
          <w:tab w:val="num" w:pos="2970"/>
        </w:tabs>
        <w:ind w:left="2970" w:hanging="283"/>
      </w:pPr>
    </w:lvl>
  </w:abstractNum>
  <w:abstractNum w:abstractNumId="141" w15:restartNumberingAfterBreak="0">
    <w:nsid w:val="6F2D6C99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F514995"/>
    <w:multiLevelType w:val="hybridMultilevel"/>
    <w:tmpl w:val="3112055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3" w15:restartNumberingAfterBreak="0">
    <w:nsid w:val="6F9F75FC"/>
    <w:multiLevelType w:val="hybridMultilevel"/>
    <w:tmpl w:val="4B16E36A"/>
    <w:lvl w:ilvl="0" w:tplc="0415001B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29" w:hanging="360"/>
      </w:pPr>
    </w:lvl>
    <w:lvl w:ilvl="2" w:tplc="0415001B" w:tentative="1">
      <w:start w:val="1"/>
      <w:numFmt w:val="lowerRoman"/>
      <w:lvlText w:val="%3."/>
      <w:lvlJc w:val="right"/>
      <w:pPr>
        <w:ind w:left="191" w:hanging="180"/>
      </w:pPr>
    </w:lvl>
    <w:lvl w:ilvl="3" w:tplc="0415000F" w:tentative="1">
      <w:start w:val="1"/>
      <w:numFmt w:val="decimal"/>
      <w:lvlText w:val="%4."/>
      <w:lvlJc w:val="left"/>
      <w:pPr>
        <w:ind w:left="911" w:hanging="360"/>
      </w:pPr>
    </w:lvl>
    <w:lvl w:ilvl="4" w:tplc="04150019" w:tentative="1">
      <w:start w:val="1"/>
      <w:numFmt w:val="lowerLetter"/>
      <w:lvlText w:val="%5."/>
      <w:lvlJc w:val="left"/>
      <w:pPr>
        <w:ind w:left="1631" w:hanging="360"/>
      </w:pPr>
    </w:lvl>
    <w:lvl w:ilvl="5" w:tplc="0415001B" w:tentative="1">
      <w:start w:val="1"/>
      <w:numFmt w:val="lowerRoman"/>
      <w:lvlText w:val="%6."/>
      <w:lvlJc w:val="right"/>
      <w:pPr>
        <w:ind w:left="2351" w:hanging="180"/>
      </w:pPr>
    </w:lvl>
    <w:lvl w:ilvl="6" w:tplc="0415000F" w:tentative="1">
      <w:start w:val="1"/>
      <w:numFmt w:val="decimal"/>
      <w:lvlText w:val="%7."/>
      <w:lvlJc w:val="left"/>
      <w:pPr>
        <w:ind w:left="3071" w:hanging="360"/>
      </w:pPr>
    </w:lvl>
    <w:lvl w:ilvl="7" w:tplc="04150019" w:tentative="1">
      <w:start w:val="1"/>
      <w:numFmt w:val="lowerLetter"/>
      <w:lvlText w:val="%8."/>
      <w:lvlJc w:val="left"/>
      <w:pPr>
        <w:ind w:left="3791" w:hanging="360"/>
      </w:pPr>
    </w:lvl>
    <w:lvl w:ilvl="8" w:tplc="0415001B" w:tentative="1">
      <w:start w:val="1"/>
      <w:numFmt w:val="lowerRoman"/>
      <w:lvlText w:val="%9."/>
      <w:lvlJc w:val="right"/>
      <w:pPr>
        <w:ind w:left="4511" w:hanging="180"/>
      </w:pPr>
    </w:lvl>
  </w:abstractNum>
  <w:abstractNum w:abstractNumId="144" w15:restartNumberingAfterBreak="0">
    <w:nsid w:val="70220BEE"/>
    <w:multiLevelType w:val="hybridMultilevel"/>
    <w:tmpl w:val="D4044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1BA2EFD"/>
    <w:multiLevelType w:val="hybridMultilevel"/>
    <w:tmpl w:val="5C00D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27D023B"/>
    <w:multiLevelType w:val="hybridMultilevel"/>
    <w:tmpl w:val="D7AEB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72DB1276"/>
    <w:multiLevelType w:val="hybridMultilevel"/>
    <w:tmpl w:val="F800B6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8" w15:restartNumberingAfterBreak="0">
    <w:nsid w:val="740C4624"/>
    <w:multiLevelType w:val="hybridMultilevel"/>
    <w:tmpl w:val="D4044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0" w15:restartNumberingAfterBreak="0">
    <w:nsid w:val="753C4640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2" w15:restartNumberingAfterBreak="0">
    <w:nsid w:val="77957389"/>
    <w:multiLevelType w:val="hybridMultilevel"/>
    <w:tmpl w:val="D0668524"/>
    <w:lvl w:ilvl="0" w:tplc="298E92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89E09A4"/>
    <w:multiLevelType w:val="hybridMultilevel"/>
    <w:tmpl w:val="02001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5841FF"/>
    <w:multiLevelType w:val="hybridMultilevel"/>
    <w:tmpl w:val="D4044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BAE0F7E"/>
    <w:multiLevelType w:val="hybridMultilevel"/>
    <w:tmpl w:val="44C6EBB8"/>
    <w:lvl w:ilvl="0" w:tplc="A5B815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7BFF3C7F"/>
    <w:multiLevelType w:val="hybridMultilevel"/>
    <w:tmpl w:val="3112055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9" w15:restartNumberingAfterBreak="0">
    <w:nsid w:val="7CC67F52"/>
    <w:multiLevelType w:val="hybridMultilevel"/>
    <w:tmpl w:val="7916D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CE35705"/>
    <w:multiLevelType w:val="multilevel"/>
    <w:tmpl w:val="617AD96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7E585C2E"/>
    <w:multiLevelType w:val="hybridMultilevel"/>
    <w:tmpl w:val="D4044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F151075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95"/>
  </w:num>
  <w:num w:numId="6">
    <w:abstractNumId w:val="105"/>
  </w:num>
  <w:num w:numId="7">
    <w:abstractNumId w:val="149"/>
  </w:num>
  <w:num w:numId="8">
    <w:abstractNumId w:val="102"/>
  </w:num>
  <w:num w:numId="9">
    <w:abstractNumId w:val="39"/>
  </w:num>
  <w:num w:numId="10">
    <w:abstractNumId w:val="75"/>
  </w:num>
  <w:num w:numId="11">
    <w:abstractNumId w:val="5"/>
  </w:num>
  <w:num w:numId="12">
    <w:abstractNumId w:val="158"/>
  </w:num>
  <w:num w:numId="13">
    <w:abstractNumId w:val="78"/>
  </w:num>
  <w:num w:numId="14">
    <w:abstractNumId w:val="114"/>
  </w:num>
  <w:num w:numId="15">
    <w:abstractNumId w:val="154"/>
  </w:num>
  <w:num w:numId="16">
    <w:abstractNumId w:val="40"/>
  </w:num>
  <w:num w:numId="17">
    <w:abstractNumId w:val="53"/>
  </w:num>
  <w:num w:numId="18">
    <w:abstractNumId w:val="50"/>
  </w:num>
  <w:num w:numId="19">
    <w:abstractNumId w:val="107"/>
  </w:num>
  <w:num w:numId="20">
    <w:abstractNumId w:val="119"/>
  </w:num>
  <w:num w:numId="21">
    <w:abstractNumId w:val="113"/>
  </w:num>
  <w:num w:numId="22">
    <w:abstractNumId w:val="90"/>
  </w:num>
  <w:num w:numId="23">
    <w:abstractNumId w:val="18"/>
  </w:num>
  <w:num w:numId="24">
    <w:abstractNumId w:val="58"/>
  </w:num>
  <w:num w:numId="25">
    <w:abstractNumId w:val="128"/>
  </w:num>
  <w:num w:numId="26">
    <w:abstractNumId w:val="15"/>
  </w:num>
  <w:num w:numId="27">
    <w:abstractNumId w:val="96"/>
  </w:num>
  <w:num w:numId="28">
    <w:abstractNumId w:val="87"/>
  </w:num>
  <w:num w:numId="29">
    <w:abstractNumId w:val="115"/>
  </w:num>
  <w:num w:numId="30">
    <w:abstractNumId w:val="41"/>
  </w:num>
  <w:num w:numId="31">
    <w:abstractNumId w:val="138"/>
  </w:num>
  <w:num w:numId="32">
    <w:abstractNumId w:val="125"/>
  </w:num>
  <w:num w:numId="33">
    <w:abstractNumId w:val="89"/>
  </w:num>
  <w:num w:numId="34">
    <w:abstractNumId w:val="55"/>
  </w:num>
  <w:num w:numId="35">
    <w:abstractNumId w:val="81"/>
  </w:num>
  <w:num w:numId="36">
    <w:abstractNumId w:val="151"/>
  </w:num>
  <w:num w:numId="37">
    <w:abstractNumId w:val="21"/>
  </w:num>
  <w:num w:numId="38">
    <w:abstractNumId w:val="30"/>
  </w:num>
  <w:num w:numId="39">
    <w:abstractNumId w:val="23"/>
  </w:num>
  <w:num w:numId="40">
    <w:abstractNumId w:val="156"/>
  </w:num>
  <w:num w:numId="41">
    <w:abstractNumId w:val="121"/>
  </w:num>
  <w:num w:numId="42">
    <w:abstractNumId w:val="72"/>
  </w:num>
  <w:num w:numId="43">
    <w:abstractNumId w:val="91"/>
  </w:num>
  <w:num w:numId="44">
    <w:abstractNumId w:val="141"/>
  </w:num>
  <w:num w:numId="45">
    <w:abstractNumId w:val="159"/>
  </w:num>
  <w:num w:numId="46">
    <w:abstractNumId w:val="136"/>
  </w:num>
  <w:num w:numId="47">
    <w:abstractNumId w:val="77"/>
  </w:num>
  <w:num w:numId="48">
    <w:abstractNumId w:val="29"/>
  </w:num>
  <w:num w:numId="49">
    <w:abstractNumId w:val="66"/>
  </w:num>
  <w:num w:numId="50">
    <w:abstractNumId w:val="59"/>
  </w:num>
  <w:num w:numId="51">
    <w:abstractNumId w:val="137"/>
  </w:num>
  <w:num w:numId="52">
    <w:abstractNumId w:val="133"/>
  </w:num>
  <w:num w:numId="53">
    <w:abstractNumId w:val="150"/>
  </w:num>
  <w:num w:numId="54">
    <w:abstractNumId w:val="73"/>
  </w:num>
  <w:num w:numId="55">
    <w:abstractNumId w:val="98"/>
  </w:num>
  <w:num w:numId="56">
    <w:abstractNumId w:val="20"/>
  </w:num>
  <w:num w:numId="57">
    <w:abstractNumId w:val="37"/>
  </w:num>
  <w:num w:numId="58">
    <w:abstractNumId w:val="134"/>
  </w:num>
  <w:num w:numId="59">
    <w:abstractNumId w:val="74"/>
  </w:num>
  <w:num w:numId="60">
    <w:abstractNumId w:val="31"/>
  </w:num>
  <w:num w:numId="61">
    <w:abstractNumId w:val="122"/>
  </w:num>
  <w:num w:numId="62">
    <w:abstractNumId w:val="139"/>
  </w:num>
  <w:num w:numId="63">
    <w:abstractNumId w:val="157"/>
  </w:num>
  <w:num w:numId="64">
    <w:abstractNumId w:val="70"/>
  </w:num>
  <w:num w:numId="65">
    <w:abstractNumId w:val="84"/>
  </w:num>
  <w:num w:numId="66">
    <w:abstractNumId w:val="60"/>
  </w:num>
  <w:num w:numId="67">
    <w:abstractNumId w:val="46"/>
  </w:num>
  <w:num w:numId="68">
    <w:abstractNumId w:val="14"/>
  </w:num>
  <w:num w:numId="69">
    <w:abstractNumId w:val="94"/>
  </w:num>
  <w:num w:numId="70">
    <w:abstractNumId w:val="24"/>
  </w:num>
  <w:num w:numId="71">
    <w:abstractNumId w:val="33"/>
  </w:num>
  <w:num w:numId="72">
    <w:abstractNumId w:val="162"/>
  </w:num>
  <w:num w:numId="73">
    <w:abstractNumId w:val="152"/>
  </w:num>
  <w:num w:numId="74">
    <w:abstractNumId w:val="71"/>
  </w:num>
  <w:num w:numId="75">
    <w:abstractNumId w:val="42"/>
  </w:num>
  <w:num w:numId="76">
    <w:abstractNumId w:val="80"/>
  </w:num>
  <w:num w:numId="77">
    <w:abstractNumId w:val="155"/>
  </w:num>
  <w:num w:numId="78">
    <w:abstractNumId w:val="86"/>
  </w:num>
  <w:num w:numId="79">
    <w:abstractNumId w:val="63"/>
  </w:num>
  <w:num w:numId="80">
    <w:abstractNumId w:val="104"/>
  </w:num>
  <w:num w:numId="81">
    <w:abstractNumId w:val="103"/>
  </w:num>
  <w:num w:numId="82">
    <w:abstractNumId w:val="97"/>
  </w:num>
  <w:num w:numId="83">
    <w:abstractNumId w:val="135"/>
  </w:num>
  <w:num w:numId="84">
    <w:abstractNumId w:val="47"/>
  </w:num>
  <w:num w:numId="85">
    <w:abstractNumId w:val="16"/>
  </w:num>
  <w:num w:numId="86">
    <w:abstractNumId w:val="27"/>
  </w:num>
  <w:num w:numId="87">
    <w:abstractNumId w:val="116"/>
  </w:num>
  <w:num w:numId="88">
    <w:abstractNumId w:val="52"/>
  </w:num>
  <w:num w:numId="89">
    <w:abstractNumId w:val="88"/>
  </w:num>
  <w:num w:numId="90">
    <w:abstractNumId w:val="147"/>
  </w:num>
  <w:num w:numId="91">
    <w:abstractNumId w:val="68"/>
  </w:num>
  <w:num w:numId="92">
    <w:abstractNumId w:val="69"/>
  </w:num>
  <w:num w:numId="93">
    <w:abstractNumId w:val="32"/>
  </w:num>
  <w:num w:numId="94">
    <w:abstractNumId w:val="92"/>
  </w:num>
  <w:num w:numId="95">
    <w:abstractNumId w:val="123"/>
  </w:num>
  <w:num w:numId="96">
    <w:abstractNumId w:val="79"/>
  </w:num>
  <w:num w:numId="97">
    <w:abstractNumId w:val="82"/>
  </w:num>
  <w:num w:numId="98">
    <w:abstractNumId w:val="111"/>
  </w:num>
  <w:num w:numId="99">
    <w:abstractNumId w:val="64"/>
  </w:num>
  <w:num w:numId="100">
    <w:abstractNumId w:val="62"/>
  </w:num>
  <w:num w:numId="101">
    <w:abstractNumId w:val="48"/>
  </w:num>
  <w:num w:numId="102">
    <w:abstractNumId w:val="28"/>
  </w:num>
  <w:num w:numId="103">
    <w:abstractNumId w:val="108"/>
  </w:num>
  <w:num w:numId="104">
    <w:abstractNumId w:val="49"/>
  </w:num>
  <w:num w:numId="105">
    <w:abstractNumId w:val="93"/>
  </w:num>
  <w:num w:numId="106">
    <w:abstractNumId w:val="146"/>
  </w:num>
  <w:num w:numId="107">
    <w:abstractNumId w:val="129"/>
  </w:num>
  <w:num w:numId="108">
    <w:abstractNumId w:val="161"/>
  </w:num>
  <w:num w:numId="109">
    <w:abstractNumId w:val="148"/>
  </w:num>
  <w:num w:numId="110">
    <w:abstractNumId w:val="44"/>
  </w:num>
  <w:num w:numId="111">
    <w:abstractNumId w:val="124"/>
  </w:num>
  <w:num w:numId="112">
    <w:abstractNumId w:val="120"/>
  </w:num>
  <w:num w:numId="113">
    <w:abstractNumId w:val="19"/>
  </w:num>
  <w:num w:numId="114">
    <w:abstractNumId w:val="99"/>
  </w:num>
  <w:num w:numId="115">
    <w:abstractNumId w:val="160"/>
  </w:num>
  <w:num w:numId="116">
    <w:abstractNumId w:val="67"/>
  </w:num>
  <w:num w:numId="117">
    <w:abstractNumId w:val="130"/>
  </w:num>
  <w:num w:numId="118">
    <w:abstractNumId w:val="127"/>
  </w:num>
  <w:num w:numId="119">
    <w:abstractNumId w:val="26"/>
  </w:num>
  <w:num w:numId="120">
    <w:abstractNumId w:val="101"/>
  </w:num>
  <w:num w:numId="121">
    <w:abstractNumId w:val="56"/>
  </w:num>
  <w:num w:numId="122">
    <w:abstractNumId w:val="25"/>
  </w:num>
  <w:num w:numId="123">
    <w:abstractNumId w:val="145"/>
  </w:num>
  <w:num w:numId="124">
    <w:abstractNumId w:val="126"/>
  </w:num>
  <w:num w:numId="125">
    <w:abstractNumId w:val="34"/>
  </w:num>
  <w:num w:numId="126">
    <w:abstractNumId w:val="140"/>
  </w:num>
  <w:num w:numId="127">
    <w:abstractNumId w:val="117"/>
  </w:num>
  <w:num w:numId="128">
    <w:abstractNumId w:val="142"/>
  </w:num>
  <w:num w:numId="129">
    <w:abstractNumId w:val="61"/>
  </w:num>
  <w:num w:numId="130">
    <w:abstractNumId w:val="83"/>
  </w:num>
  <w:num w:numId="131">
    <w:abstractNumId w:val="36"/>
  </w:num>
  <w:num w:numId="132">
    <w:abstractNumId w:val="153"/>
  </w:num>
  <w:num w:numId="133">
    <w:abstractNumId w:val="118"/>
  </w:num>
  <w:num w:numId="134">
    <w:abstractNumId w:val="76"/>
  </w:num>
  <w:num w:numId="135">
    <w:abstractNumId w:val="144"/>
  </w:num>
  <w:num w:numId="136">
    <w:abstractNumId w:val="131"/>
  </w:num>
  <w:num w:numId="137">
    <w:abstractNumId w:val="143"/>
  </w:num>
  <w:num w:numId="138">
    <w:abstractNumId w:val="51"/>
  </w:num>
  <w:num w:numId="139">
    <w:abstractNumId w:val="43"/>
  </w:num>
  <w:num w:numId="140">
    <w:abstractNumId w:val="35"/>
  </w:num>
  <w:num w:numId="141">
    <w:abstractNumId w:val="65"/>
  </w:num>
  <w:num w:numId="142">
    <w:abstractNumId w:val="57"/>
  </w:num>
  <w:num w:numId="143">
    <w:abstractNumId w:val="17"/>
  </w:num>
  <w:num w:numId="144">
    <w:abstractNumId w:val="85"/>
  </w:num>
  <w:num w:numId="145">
    <w:abstractNumId w:val="45"/>
  </w:num>
  <w:num w:numId="146">
    <w:abstractNumId w:val="132"/>
  </w:num>
  <w:num w:numId="147">
    <w:abstractNumId w:val="109"/>
  </w:num>
  <w:num w:numId="148">
    <w:abstractNumId w:val="106"/>
  </w:num>
  <w:num w:numId="149">
    <w:abstractNumId w:val="112"/>
  </w:num>
  <w:num w:numId="150">
    <w:abstractNumId w:val="110"/>
  </w:num>
  <w:num w:numId="151">
    <w:abstractNumId w:val="22"/>
  </w:num>
  <w:num w:numId="152">
    <w:abstractNumId w:val="100"/>
  </w:num>
  <w:num w:numId="153">
    <w:abstractNumId w:val="54"/>
  </w:num>
  <w:num w:numId="154">
    <w:abstractNumId w:val="38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E"/>
    <w:rsid w:val="000002A4"/>
    <w:rsid w:val="000049AD"/>
    <w:rsid w:val="00012E36"/>
    <w:rsid w:val="000133E8"/>
    <w:rsid w:val="000225FD"/>
    <w:rsid w:val="000251B5"/>
    <w:rsid w:val="00026949"/>
    <w:rsid w:val="00034689"/>
    <w:rsid w:val="00034DB7"/>
    <w:rsid w:val="00035A7F"/>
    <w:rsid w:val="00037640"/>
    <w:rsid w:val="00041DBE"/>
    <w:rsid w:val="00055DB9"/>
    <w:rsid w:val="0006021F"/>
    <w:rsid w:val="0006520F"/>
    <w:rsid w:val="00066F3C"/>
    <w:rsid w:val="00073175"/>
    <w:rsid w:val="00073646"/>
    <w:rsid w:val="000843AB"/>
    <w:rsid w:val="00084414"/>
    <w:rsid w:val="0009075E"/>
    <w:rsid w:val="0009333D"/>
    <w:rsid w:val="00094D75"/>
    <w:rsid w:val="0009681E"/>
    <w:rsid w:val="000A512C"/>
    <w:rsid w:val="000A730E"/>
    <w:rsid w:val="000B0776"/>
    <w:rsid w:val="000B12E0"/>
    <w:rsid w:val="000B5022"/>
    <w:rsid w:val="000C337A"/>
    <w:rsid w:val="000C610C"/>
    <w:rsid w:val="000C6D9F"/>
    <w:rsid w:val="000D19D2"/>
    <w:rsid w:val="000D2B8E"/>
    <w:rsid w:val="000E754D"/>
    <w:rsid w:val="000F1114"/>
    <w:rsid w:val="000F6FD6"/>
    <w:rsid w:val="00103B86"/>
    <w:rsid w:val="00104544"/>
    <w:rsid w:val="00121948"/>
    <w:rsid w:val="0012355E"/>
    <w:rsid w:val="0012523C"/>
    <w:rsid w:val="001300C4"/>
    <w:rsid w:val="001318FC"/>
    <w:rsid w:val="00141B49"/>
    <w:rsid w:val="00141B5E"/>
    <w:rsid w:val="00144F42"/>
    <w:rsid w:val="0014571B"/>
    <w:rsid w:val="00146967"/>
    <w:rsid w:val="00155319"/>
    <w:rsid w:val="001560E6"/>
    <w:rsid w:val="00157439"/>
    <w:rsid w:val="0016451A"/>
    <w:rsid w:val="001712B1"/>
    <w:rsid w:val="00175261"/>
    <w:rsid w:val="00184019"/>
    <w:rsid w:val="001849E6"/>
    <w:rsid w:val="0018563F"/>
    <w:rsid w:val="001859C3"/>
    <w:rsid w:val="00193B6C"/>
    <w:rsid w:val="0019488F"/>
    <w:rsid w:val="0019753F"/>
    <w:rsid w:val="001A0320"/>
    <w:rsid w:val="001B3A5A"/>
    <w:rsid w:val="001B41ED"/>
    <w:rsid w:val="001B4EC5"/>
    <w:rsid w:val="001B6D1E"/>
    <w:rsid w:val="001C026D"/>
    <w:rsid w:val="001C11EC"/>
    <w:rsid w:val="001C3036"/>
    <w:rsid w:val="001C6889"/>
    <w:rsid w:val="001C6EB6"/>
    <w:rsid w:val="001D7FB7"/>
    <w:rsid w:val="001E22A8"/>
    <w:rsid w:val="001E4287"/>
    <w:rsid w:val="001F3F56"/>
    <w:rsid w:val="001F40D7"/>
    <w:rsid w:val="002019F0"/>
    <w:rsid w:val="00212FCD"/>
    <w:rsid w:val="002215D1"/>
    <w:rsid w:val="00223BDD"/>
    <w:rsid w:val="00231396"/>
    <w:rsid w:val="00231D7B"/>
    <w:rsid w:val="00233DB6"/>
    <w:rsid w:val="00250810"/>
    <w:rsid w:val="00253CBB"/>
    <w:rsid w:val="002544CB"/>
    <w:rsid w:val="00256A3E"/>
    <w:rsid w:val="002748FC"/>
    <w:rsid w:val="00275E17"/>
    <w:rsid w:val="00280C60"/>
    <w:rsid w:val="00282C9C"/>
    <w:rsid w:val="00283EB5"/>
    <w:rsid w:val="00284368"/>
    <w:rsid w:val="00286750"/>
    <w:rsid w:val="00287BA0"/>
    <w:rsid w:val="0029598A"/>
    <w:rsid w:val="002A24EA"/>
    <w:rsid w:val="002A43FB"/>
    <w:rsid w:val="002B0DD6"/>
    <w:rsid w:val="002B1A4F"/>
    <w:rsid w:val="002C6F0E"/>
    <w:rsid w:val="002D4204"/>
    <w:rsid w:val="002D7265"/>
    <w:rsid w:val="002E13C7"/>
    <w:rsid w:val="002E6B61"/>
    <w:rsid w:val="002E71FD"/>
    <w:rsid w:val="002F1D9C"/>
    <w:rsid w:val="002F64CF"/>
    <w:rsid w:val="002F6D21"/>
    <w:rsid w:val="002F6FC0"/>
    <w:rsid w:val="0030015D"/>
    <w:rsid w:val="00303401"/>
    <w:rsid w:val="00320219"/>
    <w:rsid w:val="00321B01"/>
    <w:rsid w:val="003235E1"/>
    <w:rsid w:val="00324329"/>
    <w:rsid w:val="003274FD"/>
    <w:rsid w:val="00327F8B"/>
    <w:rsid w:val="00327FD7"/>
    <w:rsid w:val="00332630"/>
    <w:rsid w:val="00335E15"/>
    <w:rsid w:val="00336093"/>
    <w:rsid w:val="00337227"/>
    <w:rsid w:val="00342D13"/>
    <w:rsid w:val="00347285"/>
    <w:rsid w:val="003509E1"/>
    <w:rsid w:val="003536AB"/>
    <w:rsid w:val="0035516B"/>
    <w:rsid w:val="00362D9D"/>
    <w:rsid w:val="0036420F"/>
    <w:rsid w:val="003645C3"/>
    <w:rsid w:val="00364A90"/>
    <w:rsid w:val="003661A5"/>
    <w:rsid w:val="00373998"/>
    <w:rsid w:val="003770EA"/>
    <w:rsid w:val="00377B1B"/>
    <w:rsid w:val="00384AC5"/>
    <w:rsid w:val="00391656"/>
    <w:rsid w:val="0039390F"/>
    <w:rsid w:val="003978BB"/>
    <w:rsid w:val="003A0261"/>
    <w:rsid w:val="003A6333"/>
    <w:rsid w:val="003B7424"/>
    <w:rsid w:val="003C0056"/>
    <w:rsid w:val="003C0F51"/>
    <w:rsid w:val="003C3AE0"/>
    <w:rsid w:val="003D53FB"/>
    <w:rsid w:val="003F064F"/>
    <w:rsid w:val="003F6333"/>
    <w:rsid w:val="003F71D5"/>
    <w:rsid w:val="00401FA6"/>
    <w:rsid w:val="004039AC"/>
    <w:rsid w:val="00407A96"/>
    <w:rsid w:val="00411945"/>
    <w:rsid w:val="00411EEA"/>
    <w:rsid w:val="004223D8"/>
    <w:rsid w:val="0042506C"/>
    <w:rsid w:val="00427769"/>
    <w:rsid w:val="00432D84"/>
    <w:rsid w:val="00433F2C"/>
    <w:rsid w:val="00437624"/>
    <w:rsid w:val="004451B5"/>
    <w:rsid w:val="0044536F"/>
    <w:rsid w:val="004516A3"/>
    <w:rsid w:val="00451C0A"/>
    <w:rsid w:val="0046220B"/>
    <w:rsid w:val="00463822"/>
    <w:rsid w:val="00466B31"/>
    <w:rsid w:val="00467868"/>
    <w:rsid w:val="00471914"/>
    <w:rsid w:val="0047206E"/>
    <w:rsid w:val="004755FA"/>
    <w:rsid w:val="00476BB9"/>
    <w:rsid w:val="0048397B"/>
    <w:rsid w:val="00484BF4"/>
    <w:rsid w:val="00485551"/>
    <w:rsid w:val="0049340A"/>
    <w:rsid w:val="00494A3D"/>
    <w:rsid w:val="00494D96"/>
    <w:rsid w:val="0049567D"/>
    <w:rsid w:val="004A07EB"/>
    <w:rsid w:val="004A2666"/>
    <w:rsid w:val="004A51FB"/>
    <w:rsid w:val="004A57D3"/>
    <w:rsid w:val="004B1C70"/>
    <w:rsid w:val="004B4652"/>
    <w:rsid w:val="004B501E"/>
    <w:rsid w:val="004C105C"/>
    <w:rsid w:val="004C2BCD"/>
    <w:rsid w:val="004C55C0"/>
    <w:rsid w:val="004C58F9"/>
    <w:rsid w:val="004C6508"/>
    <w:rsid w:val="004C6F77"/>
    <w:rsid w:val="004D0677"/>
    <w:rsid w:val="004D59A1"/>
    <w:rsid w:val="004E0408"/>
    <w:rsid w:val="004E2FA7"/>
    <w:rsid w:val="004E4C97"/>
    <w:rsid w:val="004F0EF9"/>
    <w:rsid w:val="004F6572"/>
    <w:rsid w:val="00501626"/>
    <w:rsid w:val="005064BA"/>
    <w:rsid w:val="00515FD2"/>
    <w:rsid w:val="005240EC"/>
    <w:rsid w:val="0052614C"/>
    <w:rsid w:val="00535795"/>
    <w:rsid w:val="0053676E"/>
    <w:rsid w:val="0054076B"/>
    <w:rsid w:val="00540B6A"/>
    <w:rsid w:val="00540FE9"/>
    <w:rsid w:val="00541D34"/>
    <w:rsid w:val="005433DB"/>
    <w:rsid w:val="0054368F"/>
    <w:rsid w:val="00545C7A"/>
    <w:rsid w:val="005507E3"/>
    <w:rsid w:val="0055762D"/>
    <w:rsid w:val="00561C6B"/>
    <w:rsid w:val="005667FB"/>
    <w:rsid w:val="0058231D"/>
    <w:rsid w:val="0058697A"/>
    <w:rsid w:val="0058791A"/>
    <w:rsid w:val="0059029B"/>
    <w:rsid w:val="00593612"/>
    <w:rsid w:val="00595B65"/>
    <w:rsid w:val="005A0376"/>
    <w:rsid w:val="005A0A8E"/>
    <w:rsid w:val="005A7160"/>
    <w:rsid w:val="005B478A"/>
    <w:rsid w:val="005B705B"/>
    <w:rsid w:val="005D5E7C"/>
    <w:rsid w:val="005E13C8"/>
    <w:rsid w:val="005E17D2"/>
    <w:rsid w:val="005E1F5E"/>
    <w:rsid w:val="005E3010"/>
    <w:rsid w:val="005E301E"/>
    <w:rsid w:val="005E676D"/>
    <w:rsid w:val="005E693B"/>
    <w:rsid w:val="005E6C05"/>
    <w:rsid w:val="005F3644"/>
    <w:rsid w:val="00604063"/>
    <w:rsid w:val="00611C9C"/>
    <w:rsid w:val="006143FF"/>
    <w:rsid w:val="006242CB"/>
    <w:rsid w:val="00625E37"/>
    <w:rsid w:val="0062625B"/>
    <w:rsid w:val="0062723F"/>
    <w:rsid w:val="00636222"/>
    <w:rsid w:val="00646860"/>
    <w:rsid w:val="00651DC0"/>
    <w:rsid w:val="00654DE5"/>
    <w:rsid w:val="00660D12"/>
    <w:rsid w:val="00661000"/>
    <w:rsid w:val="00664CF9"/>
    <w:rsid w:val="00667778"/>
    <w:rsid w:val="00667D7C"/>
    <w:rsid w:val="00667EF2"/>
    <w:rsid w:val="00671899"/>
    <w:rsid w:val="00673B29"/>
    <w:rsid w:val="006811C1"/>
    <w:rsid w:val="00695433"/>
    <w:rsid w:val="006A19F1"/>
    <w:rsid w:val="006A4D1F"/>
    <w:rsid w:val="006A611C"/>
    <w:rsid w:val="006A6B19"/>
    <w:rsid w:val="006A7A27"/>
    <w:rsid w:val="006B07EF"/>
    <w:rsid w:val="006B1BA0"/>
    <w:rsid w:val="006B2E62"/>
    <w:rsid w:val="006B4599"/>
    <w:rsid w:val="006C3E7A"/>
    <w:rsid w:val="006C6CE5"/>
    <w:rsid w:val="006D3680"/>
    <w:rsid w:val="006D71FE"/>
    <w:rsid w:val="006E5696"/>
    <w:rsid w:val="006F1FC1"/>
    <w:rsid w:val="006F2FB5"/>
    <w:rsid w:val="006F626C"/>
    <w:rsid w:val="00711B1A"/>
    <w:rsid w:val="00715BF6"/>
    <w:rsid w:val="0071632E"/>
    <w:rsid w:val="00723109"/>
    <w:rsid w:val="00732FD7"/>
    <w:rsid w:val="00733F84"/>
    <w:rsid w:val="00736F7D"/>
    <w:rsid w:val="0073787D"/>
    <w:rsid w:val="00737C17"/>
    <w:rsid w:val="00747F62"/>
    <w:rsid w:val="00756163"/>
    <w:rsid w:val="007724A8"/>
    <w:rsid w:val="0078107A"/>
    <w:rsid w:val="00782B5D"/>
    <w:rsid w:val="007863DC"/>
    <w:rsid w:val="0079471C"/>
    <w:rsid w:val="007A428A"/>
    <w:rsid w:val="007A631F"/>
    <w:rsid w:val="007B3AF7"/>
    <w:rsid w:val="007B6810"/>
    <w:rsid w:val="007B7BBA"/>
    <w:rsid w:val="007C1007"/>
    <w:rsid w:val="007C3642"/>
    <w:rsid w:val="007C3AB0"/>
    <w:rsid w:val="007D69BE"/>
    <w:rsid w:val="007E37BD"/>
    <w:rsid w:val="007E63F7"/>
    <w:rsid w:val="007F4D6F"/>
    <w:rsid w:val="00802688"/>
    <w:rsid w:val="00803406"/>
    <w:rsid w:val="00805E34"/>
    <w:rsid w:val="00807906"/>
    <w:rsid w:val="00816411"/>
    <w:rsid w:val="00820C30"/>
    <w:rsid w:val="00832CDC"/>
    <w:rsid w:val="00834695"/>
    <w:rsid w:val="00836597"/>
    <w:rsid w:val="00836955"/>
    <w:rsid w:val="00840E4A"/>
    <w:rsid w:val="00842DF8"/>
    <w:rsid w:val="00846CA5"/>
    <w:rsid w:val="00847AE4"/>
    <w:rsid w:val="00851814"/>
    <w:rsid w:val="00865FFD"/>
    <w:rsid w:val="00866765"/>
    <w:rsid w:val="008720F7"/>
    <w:rsid w:val="00872142"/>
    <w:rsid w:val="0088321F"/>
    <w:rsid w:val="00895B6B"/>
    <w:rsid w:val="00895D00"/>
    <w:rsid w:val="008A2296"/>
    <w:rsid w:val="008A392D"/>
    <w:rsid w:val="008A586E"/>
    <w:rsid w:val="008B29BB"/>
    <w:rsid w:val="008B33CC"/>
    <w:rsid w:val="008C5E96"/>
    <w:rsid w:val="008D3F2E"/>
    <w:rsid w:val="008D4802"/>
    <w:rsid w:val="008E3FFA"/>
    <w:rsid w:val="008E4D75"/>
    <w:rsid w:val="008E6A66"/>
    <w:rsid w:val="008F2372"/>
    <w:rsid w:val="008F4B65"/>
    <w:rsid w:val="008F7E4A"/>
    <w:rsid w:val="00900D38"/>
    <w:rsid w:val="00900DDB"/>
    <w:rsid w:val="00901758"/>
    <w:rsid w:val="00902D40"/>
    <w:rsid w:val="009052D5"/>
    <w:rsid w:val="00911043"/>
    <w:rsid w:val="00915C35"/>
    <w:rsid w:val="009171A3"/>
    <w:rsid w:val="0092083C"/>
    <w:rsid w:val="00921A21"/>
    <w:rsid w:val="00922A17"/>
    <w:rsid w:val="0092413E"/>
    <w:rsid w:val="00926ACF"/>
    <w:rsid w:val="00930BAF"/>
    <w:rsid w:val="00940F9C"/>
    <w:rsid w:val="00950EA2"/>
    <w:rsid w:val="00952563"/>
    <w:rsid w:val="009525C9"/>
    <w:rsid w:val="00955DC2"/>
    <w:rsid w:val="00956C5C"/>
    <w:rsid w:val="00966E4F"/>
    <w:rsid w:val="00980067"/>
    <w:rsid w:val="009802EA"/>
    <w:rsid w:val="00980651"/>
    <w:rsid w:val="0098124F"/>
    <w:rsid w:val="00981CD9"/>
    <w:rsid w:val="009841AB"/>
    <w:rsid w:val="00984698"/>
    <w:rsid w:val="0098617A"/>
    <w:rsid w:val="00991C02"/>
    <w:rsid w:val="00993A1B"/>
    <w:rsid w:val="00994659"/>
    <w:rsid w:val="009A05B4"/>
    <w:rsid w:val="009A2F8C"/>
    <w:rsid w:val="009A3542"/>
    <w:rsid w:val="009A4C5F"/>
    <w:rsid w:val="009A5B59"/>
    <w:rsid w:val="009A7DC1"/>
    <w:rsid w:val="009B157A"/>
    <w:rsid w:val="009B47AE"/>
    <w:rsid w:val="009B49FF"/>
    <w:rsid w:val="009C16E8"/>
    <w:rsid w:val="009C3F8D"/>
    <w:rsid w:val="009D1DC6"/>
    <w:rsid w:val="009D4312"/>
    <w:rsid w:val="009D5939"/>
    <w:rsid w:val="009E5F14"/>
    <w:rsid w:val="009F0A5B"/>
    <w:rsid w:val="009F0E0C"/>
    <w:rsid w:val="009F535C"/>
    <w:rsid w:val="009F75A3"/>
    <w:rsid w:val="00A02F58"/>
    <w:rsid w:val="00A055BD"/>
    <w:rsid w:val="00A0666C"/>
    <w:rsid w:val="00A11CEE"/>
    <w:rsid w:val="00A2431B"/>
    <w:rsid w:val="00A24BD3"/>
    <w:rsid w:val="00A257D2"/>
    <w:rsid w:val="00A3138F"/>
    <w:rsid w:val="00A31C62"/>
    <w:rsid w:val="00A3467D"/>
    <w:rsid w:val="00A379AC"/>
    <w:rsid w:val="00A44CF4"/>
    <w:rsid w:val="00A45B35"/>
    <w:rsid w:val="00A51002"/>
    <w:rsid w:val="00A631B2"/>
    <w:rsid w:val="00A7023C"/>
    <w:rsid w:val="00A8518A"/>
    <w:rsid w:val="00AA0ED5"/>
    <w:rsid w:val="00AA59C2"/>
    <w:rsid w:val="00AB0679"/>
    <w:rsid w:val="00AB7A90"/>
    <w:rsid w:val="00AC4C07"/>
    <w:rsid w:val="00AD0DA3"/>
    <w:rsid w:val="00AD45FB"/>
    <w:rsid w:val="00AD6087"/>
    <w:rsid w:val="00AE2491"/>
    <w:rsid w:val="00AE4A1C"/>
    <w:rsid w:val="00AE4E34"/>
    <w:rsid w:val="00AE6454"/>
    <w:rsid w:val="00AF240D"/>
    <w:rsid w:val="00AF4C27"/>
    <w:rsid w:val="00AF5235"/>
    <w:rsid w:val="00B17141"/>
    <w:rsid w:val="00B21C3A"/>
    <w:rsid w:val="00B23F1E"/>
    <w:rsid w:val="00B24C52"/>
    <w:rsid w:val="00B3643E"/>
    <w:rsid w:val="00B401C9"/>
    <w:rsid w:val="00B41DF7"/>
    <w:rsid w:val="00B4335E"/>
    <w:rsid w:val="00B4758D"/>
    <w:rsid w:val="00B709EB"/>
    <w:rsid w:val="00B835D5"/>
    <w:rsid w:val="00B861FE"/>
    <w:rsid w:val="00B86EA8"/>
    <w:rsid w:val="00B904E6"/>
    <w:rsid w:val="00B91536"/>
    <w:rsid w:val="00B94466"/>
    <w:rsid w:val="00B96331"/>
    <w:rsid w:val="00BA31C5"/>
    <w:rsid w:val="00BA5848"/>
    <w:rsid w:val="00BB2801"/>
    <w:rsid w:val="00BC0F98"/>
    <w:rsid w:val="00BD084A"/>
    <w:rsid w:val="00BD33D2"/>
    <w:rsid w:val="00BD5D12"/>
    <w:rsid w:val="00BD7B39"/>
    <w:rsid w:val="00BF6AA7"/>
    <w:rsid w:val="00BF75B4"/>
    <w:rsid w:val="00C03440"/>
    <w:rsid w:val="00C05166"/>
    <w:rsid w:val="00C132AC"/>
    <w:rsid w:val="00C138A0"/>
    <w:rsid w:val="00C14B7B"/>
    <w:rsid w:val="00C44402"/>
    <w:rsid w:val="00C44DDC"/>
    <w:rsid w:val="00C459E5"/>
    <w:rsid w:val="00C511E9"/>
    <w:rsid w:val="00C552A4"/>
    <w:rsid w:val="00C5650A"/>
    <w:rsid w:val="00C64416"/>
    <w:rsid w:val="00C6451D"/>
    <w:rsid w:val="00C73A46"/>
    <w:rsid w:val="00C73B65"/>
    <w:rsid w:val="00C7452A"/>
    <w:rsid w:val="00C75A8B"/>
    <w:rsid w:val="00C777CE"/>
    <w:rsid w:val="00C77D92"/>
    <w:rsid w:val="00C80F9D"/>
    <w:rsid w:val="00C81DAA"/>
    <w:rsid w:val="00C9205B"/>
    <w:rsid w:val="00C92A21"/>
    <w:rsid w:val="00CA5AF1"/>
    <w:rsid w:val="00CB0B02"/>
    <w:rsid w:val="00CB20AB"/>
    <w:rsid w:val="00CB2289"/>
    <w:rsid w:val="00CB2C5D"/>
    <w:rsid w:val="00CB37A7"/>
    <w:rsid w:val="00CB4BDA"/>
    <w:rsid w:val="00CC079F"/>
    <w:rsid w:val="00CC1F0A"/>
    <w:rsid w:val="00CC46C1"/>
    <w:rsid w:val="00CD0F38"/>
    <w:rsid w:val="00CD1159"/>
    <w:rsid w:val="00CD63CD"/>
    <w:rsid w:val="00CE27C9"/>
    <w:rsid w:val="00CE2EC1"/>
    <w:rsid w:val="00CE380D"/>
    <w:rsid w:val="00CE3C26"/>
    <w:rsid w:val="00CF11C0"/>
    <w:rsid w:val="00CF3F06"/>
    <w:rsid w:val="00CF4636"/>
    <w:rsid w:val="00CF4F8B"/>
    <w:rsid w:val="00D0409B"/>
    <w:rsid w:val="00D07BDD"/>
    <w:rsid w:val="00D106E1"/>
    <w:rsid w:val="00D10A92"/>
    <w:rsid w:val="00D11BAA"/>
    <w:rsid w:val="00D128DE"/>
    <w:rsid w:val="00D22375"/>
    <w:rsid w:val="00D273D6"/>
    <w:rsid w:val="00D278CE"/>
    <w:rsid w:val="00D27C8A"/>
    <w:rsid w:val="00D30F0E"/>
    <w:rsid w:val="00D331AA"/>
    <w:rsid w:val="00D43EB9"/>
    <w:rsid w:val="00D52524"/>
    <w:rsid w:val="00D64280"/>
    <w:rsid w:val="00D65722"/>
    <w:rsid w:val="00D71985"/>
    <w:rsid w:val="00D74B9D"/>
    <w:rsid w:val="00D8368E"/>
    <w:rsid w:val="00D86676"/>
    <w:rsid w:val="00D87000"/>
    <w:rsid w:val="00D93FDF"/>
    <w:rsid w:val="00D967D5"/>
    <w:rsid w:val="00DA4DF6"/>
    <w:rsid w:val="00DA7B57"/>
    <w:rsid w:val="00DB272E"/>
    <w:rsid w:val="00DB2A33"/>
    <w:rsid w:val="00DB7FBE"/>
    <w:rsid w:val="00DC0A76"/>
    <w:rsid w:val="00DC125C"/>
    <w:rsid w:val="00DC1A83"/>
    <w:rsid w:val="00DC28A5"/>
    <w:rsid w:val="00DC64B5"/>
    <w:rsid w:val="00DC6C36"/>
    <w:rsid w:val="00DD1C45"/>
    <w:rsid w:val="00DD2746"/>
    <w:rsid w:val="00DE2D1A"/>
    <w:rsid w:val="00DF04BB"/>
    <w:rsid w:val="00DF315D"/>
    <w:rsid w:val="00DF3C4A"/>
    <w:rsid w:val="00DF3F1C"/>
    <w:rsid w:val="00DF5F6B"/>
    <w:rsid w:val="00DF78E4"/>
    <w:rsid w:val="00E022BF"/>
    <w:rsid w:val="00E07B36"/>
    <w:rsid w:val="00E10CB5"/>
    <w:rsid w:val="00E11466"/>
    <w:rsid w:val="00E14932"/>
    <w:rsid w:val="00E174ED"/>
    <w:rsid w:val="00E17919"/>
    <w:rsid w:val="00E21061"/>
    <w:rsid w:val="00E26A12"/>
    <w:rsid w:val="00E27B4B"/>
    <w:rsid w:val="00E32E62"/>
    <w:rsid w:val="00E36EA0"/>
    <w:rsid w:val="00E37FDF"/>
    <w:rsid w:val="00E415FE"/>
    <w:rsid w:val="00E44F25"/>
    <w:rsid w:val="00E50C9F"/>
    <w:rsid w:val="00E53F2A"/>
    <w:rsid w:val="00E64640"/>
    <w:rsid w:val="00E64F17"/>
    <w:rsid w:val="00E71173"/>
    <w:rsid w:val="00E73F7C"/>
    <w:rsid w:val="00E760B2"/>
    <w:rsid w:val="00E77439"/>
    <w:rsid w:val="00E85CFE"/>
    <w:rsid w:val="00E85E14"/>
    <w:rsid w:val="00E9287D"/>
    <w:rsid w:val="00EA322D"/>
    <w:rsid w:val="00EA47D5"/>
    <w:rsid w:val="00EA5D57"/>
    <w:rsid w:val="00EA65F1"/>
    <w:rsid w:val="00EB11D7"/>
    <w:rsid w:val="00EB1853"/>
    <w:rsid w:val="00EB2C21"/>
    <w:rsid w:val="00EB66D6"/>
    <w:rsid w:val="00EC4291"/>
    <w:rsid w:val="00EE54D7"/>
    <w:rsid w:val="00EE5CA2"/>
    <w:rsid w:val="00EF1B7D"/>
    <w:rsid w:val="00EF1BA7"/>
    <w:rsid w:val="00F052A5"/>
    <w:rsid w:val="00F053C5"/>
    <w:rsid w:val="00F07895"/>
    <w:rsid w:val="00F125C5"/>
    <w:rsid w:val="00F16BD0"/>
    <w:rsid w:val="00F21B83"/>
    <w:rsid w:val="00F22768"/>
    <w:rsid w:val="00F23BAE"/>
    <w:rsid w:val="00F27011"/>
    <w:rsid w:val="00F31DE1"/>
    <w:rsid w:val="00F36A94"/>
    <w:rsid w:val="00F47A4F"/>
    <w:rsid w:val="00F50ADA"/>
    <w:rsid w:val="00F5315B"/>
    <w:rsid w:val="00F61D17"/>
    <w:rsid w:val="00F6361C"/>
    <w:rsid w:val="00F67E5F"/>
    <w:rsid w:val="00F708E4"/>
    <w:rsid w:val="00F70A41"/>
    <w:rsid w:val="00F70CA2"/>
    <w:rsid w:val="00F71E3B"/>
    <w:rsid w:val="00F7511A"/>
    <w:rsid w:val="00F76E20"/>
    <w:rsid w:val="00F77C55"/>
    <w:rsid w:val="00F81FD0"/>
    <w:rsid w:val="00F95955"/>
    <w:rsid w:val="00FA123D"/>
    <w:rsid w:val="00FA1AEF"/>
    <w:rsid w:val="00FA398C"/>
    <w:rsid w:val="00FA4189"/>
    <w:rsid w:val="00FB42E4"/>
    <w:rsid w:val="00FB6AB3"/>
    <w:rsid w:val="00FC2110"/>
    <w:rsid w:val="00FD244A"/>
    <w:rsid w:val="00FD5E38"/>
    <w:rsid w:val="00FE2ADF"/>
    <w:rsid w:val="00FF1616"/>
    <w:rsid w:val="00FF4CAA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91EF35"/>
  <w15:docId w15:val="{68F7864F-B90A-41E3-ADD9-31EEB89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basedOn w:val="Domylnaczcionkaakapitu"/>
    <w:link w:val="Nagwek3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364A90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364A90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364A90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basedOn w:val="Domylnaczcionkaakapitu"/>
    <w:link w:val="Tytu"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rsid w:val="00364A90"/>
    <w:pPr>
      <w:jc w:val="center"/>
    </w:pPr>
    <w:rPr>
      <w:rFonts w:eastAsia="Calibri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364A90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,Znak Znak Znak Znak Znak, Znak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,Znak Znak Znak Znak Znak Znak, Znak Znak"/>
    <w:basedOn w:val="Domylnaczcionkaakapitu"/>
    <w:link w:val="Tekstpodstawowy"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ista2">
    <w:name w:val="List 2"/>
    <w:basedOn w:val="Normalny"/>
    <w:rsid w:val="00364A90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364A90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364A90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364A90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64A9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rsid w:val="00364A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locked/>
    <w:rsid w:val="00364A90"/>
    <w:rPr>
      <w:rFonts w:ascii="Courier New" w:hAnsi="Courier New" w:cs="Times New Roman"/>
      <w:lang w:val="pl-PL" w:eastAsia="pl-PL"/>
    </w:rPr>
  </w:style>
  <w:style w:type="paragraph" w:styleId="Tekstblokowy">
    <w:name w:val="Block Text"/>
    <w:basedOn w:val="Normalny"/>
    <w:uiPriority w:val="99"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364A90"/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64A90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rsid w:val="00364A9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64A90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rsid w:val="00364A90"/>
    <w:rPr>
      <w:b/>
    </w:rPr>
  </w:style>
  <w:style w:type="character" w:styleId="UyteHipercze">
    <w:name w:val="FollowedHyperlink"/>
    <w:rsid w:val="00364A90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64A9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rsid w:val="00364A90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rsid w:val="00364A90"/>
    <w:rPr>
      <w:rFonts w:cs="Times New Roman"/>
    </w:rPr>
  </w:style>
  <w:style w:type="paragraph" w:customStyle="1" w:styleId="NormalCyr">
    <w:name w:val="NormalCyr"/>
    <w:basedOn w:val="Normalny"/>
    <w:rsid w:val="00364A9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364A90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364A90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364A90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rsid w:val="00364A90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rsid w:val="00364A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rsid w:val="00364A90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rsid w:val="00364A9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rsid w:val="00364A90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364A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364A9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rsid w:val="00364A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rsid w:val="00364A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rsid w:val="0036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rsid w:val="00364A9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rsid w:val="00364A9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rsid w:val="00364A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rsid w:val="00364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rsid w:val="00364A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rsid w:val="00364A9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rsid w:val="00364A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rsid w:val="00364A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rsid w:val="00364A90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rsid w:val="00364A9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rsid w:val="00364A9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rsid w:val="00364A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rsid w:val="00364A90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qFormat/>
    <w:rsid w:val="00364A90"/>
    <w:rPr>
      <w:rFonts w:cs="Times New Roman"/>
      <w:b/>
      <w:bCs/>
    </w:rPr>
  </w:style>
  <w:style w:type="paragraph" w:customStyle="1" w:styleId="AAAAA">
    <w:name w:val="AAAAA"/>
    <w:rsid w:val="00364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rsid w:val="00364A9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aliases w:val="Wyjustowany,Przed:  6 pt"/>
    <w:basedOn w:val="Normalny"/>
    <w:rsid w:val="00364A90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20"/>
    <w:qFormat/>
    <w:rsid w:val="00364A90"/>
    <w:rPr>
      <w:rFonts w:cs="Times New Roman"/>
      <w:i/>
      <w:iCs/>
    </w:rPr>
  </w:style>
  <w:style w:type="paragraph" w:styleId="Tekstdymka">
    <w:name w:val="Balloon Text"/>
    <w:basedOn w:val="Normalny"/>
    <w:link w:val="TekstdymkaZnak"/>
    <w:rsid w:val="00364A9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364A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64A90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64A90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rsid w:val="00364A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link w:val="StandardZnak"/>
    <w:rsid w:val="00364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364A90"/>
    <w:rPr>
      <w:rFonts w:ascii="Arial" w:hAnsi="Arial" w:cs="Arial"/>
    </w:rPr>
  </w:style>
  <w:style w:type="character" w:styleId="Odwoanieprzypisudolnego">
    <w:name w:val="footnote reference"/>
    <w:aliases w:val="Odwołanie przypisu"/>
    <w:rsid w:val="00364A90"/>
    <w:rPr>
      <w:rFonts w:cs="Times New Roman"/>
      <w:vertAlign w:val="superscript"/>
    </w:rPr>
  </w:style>
  <w:style w:type="paragraph" w:customStyle="1" w:styleId="Zawartotabeli">
    <w:name w:val="Zawarto?? tabeli"/>
    <w:basedOn w:val="Normalny"/>
    <w:rsid w:val="00364A90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39"/>
    <w:rsid w:val="0036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64A90"/>
    <w:rPr>
      <w:rFonts w:ascii="StarSymbol" w:hAnsi="StarSymbol"/>
      <w:sz w:val="18"/>
    </w:rPr>
  </w:style>
  <w:style w:type="character" w:customStyle="1" w:styleId="WW8Num3z0">
    <w:name w:val="WW8Num3z0"/>
    <w:rsid w:val="00364A90"/>
    <w:rPr>
      <w:rFonts w:ascii="Arial" w:hAnsi="Arial"/>
    </w:rPr>
  </w:style>
  <w:style w:type="character" w:customStyle="1" w:styleId="Domylnaczcionkaakapitu2">
    <w:name w:val="Domyślna czcionka akapitu2"/>
    <w:rsid w:val="00364A90"/>
  </w:style>
  <w:style w:type="character" w:customStyle="1" w:styleId="Absatz-Standardschriftart">
    <w:name w:val="Absatz-Standardschriftart"/>
    <w:rsid w:val="00364A90"/>
  </w:style>
  <w:style w:type="character" w:customStyle="1" w:styleId="WW8Num2z1">
    <w:name w:val="WW8Num2z1"/>
    <w:rsid w:val="00364A90"/>
    <w:rPr>
      <w:rFonts w:ascii="Wingdings 2" w:hAnsi="Wingdings 2"/>
      <w:sz w:val="18"/>
    </w:rPr>
  </w:style>
  <w:style w:type="character" w:customStyle="1" w:styleId="WW8Num4z0">
    <w:name w:val="WW8Num4z0"/>
    <w:rsid w:val="00364A90"/>
    <w:rPr>
      <w:rFonts w:ascii="Symbol" w:hAnsi="Symbol"/>
      <w:sz w:val="18"/>
    </w:rPr>
  </w:style>
  <w:style w:type="character" w:customStyle="1" w:styleId="WW8Num5z0">
    <w:name w:val="WW8Num5z0"/>
    <w:rsid w:val="00364A90"/>
    <w:rPr>
      <w:rFonts w:ascii="Symbol" w:hAnsi="Symbol"/>
      <w:sz w:val="18"/>
    </w:rPr>
  </w:style>
  <w:style w:type="character" w:customStyle="1" w:styleId="WW8Num6z0">
    <w:name w:val="WW8Num6z0"/>
    <w:rsid w:val="00364A90"/>
    <w:rPr>
      <w:rFonts w:ascii="Symbol" w:hAnsi="Symbol"/>
      <w:sz w:val="18"/>
    </w:rPr>
  </w:style>
  <w:style w:type="character" w:customStyle="1" w:styleId="WW8Num7z0">
    <w:name w:val="WW8Num7z0"/>
    <w:rsid w:val="00364A90"/>
    <w:rPr>
      <w:rFonts w:ascii="Symbol" w:hAnsi="Symbol"/>
      <w:sz w:val="18"/>
    </w:rPr>
  </w:style>
  <w:style w:type="character" w:customStyle="1" w:styleId="WW8Num8z0">
    <w:name w:val="WW8Num8z0"/>
    <w:rsid w:val="00364A90"/>
    <w:rPr>
      <w:rFonts w:ascii="Arial" w:hAnsi="Arial"/>
    </w:rPr>
  </w:style>
  <w:style w:type="character" w:customStyle="1" w:styleId="WW8Num8z1">
    <w:name w:val="WW8Num8z1"/>
    <w:rsid w:val="00364A90"/>
    <w:rPr>
      <w:rFonts w:ascii="Symbol" w:hAnsi="Symbol"/>
    </w:rPr>
  </w:style>
  <w:style w:type="character" w:customStyle="1" w:styleId="WW8Num8z4">
    <w:name w:val="WW8Num8z4"/>
    <w:rsid w:val="00364A90"/>
    <w:rPr>
      <w:rFonts w:ascii="Courier New" w:hAnsi="Courier New"/>
    </w:rPr>
  </w:style>
  <w:style w:type="character" w:customStyle="1" w:styleId="WW8Num8z5">
    <w:name w:val="WW8Num8z5"/>
    <w:rsid w:val="00364A90"/>
    <w:rPr>
      <w:rFonts w:ascii="Wingdings" w:hAnsi="Wingdings"/>
    </w:rPr>
  </w:style>
  <w:style w:type="character" w:customStyle="1" w:styleId="WW8Num8z6">
    <w:name w:val="WW8Num8z6"/>
    <w:rsid w:val="00364A90"/>
    <w:rPr>
      <w:rFonts w:ascii="Symbol" w:hAnsi="Symbol"/>
    </w:rPr>
  </w:style>
  <w:style w:type="character" w:customStyle="1" w:styleId="WW8Num9z0">
    <w:name w:val="WW8Num9z0"/>
    <w:rsid w:val="00364A90"/>
    <w:rPr>
      <w:rFonts w:ascii="Arial" w:hAnsi="Arial"/>
    </w:rPr>
  </w:style>
  <w:style w:type="character" w:customStyle="1" w:styleId="Domylnaczcionkaakapitu1">
    <w:name w:val="Domyślna czcionka akapitu1"/>
    <w:rsid w:val="00364A90"/>
  </w:style>
  <w:style w:type="character" w:customStyle="1" w:styleId="Znakinumeracji">
    <w:name w:val="Znaki numeracji"/>
    <w:rsid w:val="00364A90"/>
  </w:style>
  <w:style w:type="character" w:customStyle="1" w:styleId="WW8Num13z0">
    <w:name w:val="WW8Num13z0"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rsid w:val="00364A90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rsid w:val="00364A90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rsid w:val="00364A90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rsid w:val="00364A90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rsid w:val="00364A90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rsid w:val="00364A90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64A90"/>
    <w:rPr>
      <w:rFonts w:cs="Times New Roman"/>
      <w:vertAlign w:val="superscript"/>
    </w:rPr>
  </w:style>
  <w:style w:type="paragraph" w:customStyle="1" w:styleId="pkt">
    <w:name w:val="pkt"/>
    <w:basedOn w:val="Normalny"/>
    <w:rsid w:val="00364A9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qFormat/>
    <w:rsid w:val="00364A90"/>
    <w:pPr>
      <w:spacing w:after="0" w:line="240" w:lineRule="auto"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autoRedefine/>
    <w:uiPriority w:val="99"/>
    <w:semiHidden/>
    <w:rsid w:val="00364A90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rsid w:val="00364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364A90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rsid w:val="00364A90"/>
  </w:style>
  <w:style w:type="paragraph" w:customStyle="1" w:styleId="Tekst">
    <w:name w:val="Tekst"/>
    <w:rsid w:val="00364A90"/>
    <w:pPr>
      <w:tabs>
        <w:tab w:val="left" w:pos="851"/>
        <w:tab w:val="left" w:pos="1701"/>
        <w:tab w:val="left" w:pos="2835"/>
        <w:tab w:val="left" w:pos="3969"/>
      </w:tabs>
      <w:spacing w:before="120" w:after="0" w:line="240" w:lineRule="auto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364A90"/>
    <w:pPr>
      <w:shd w:val="clear" w:color="auto" w:fill="000080"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rsid w:val="00364A90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rsid w:val="00364A90"/>
    <w:pPr>
      <w:numPr>
        <w:numId w:val="8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rsid w:val="00364A90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rsid w:val="00364A90"/>
  </w:style>
  <w:style w:type="paragraph" w:customStyle="1" w:styleId="Tekstpodstawowywcity31">
    <w:name w:val="Tekst podstawowy wcięty 31"/>
    <w:basedOn w:val="Normalny"/>
    <w:rsid w:val="00364A90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rsid w:val="00364A90"/>
    <w:rPr>
      <w:rFonts w:cs="Times New Roman"/>
    </w:rPr>
  </w:style>
  <w:style w:type="paragraph" w:customStyle="1" w:styleId="Default">
    <w:name w:val="Default"/>
    <w:rsid w:val="00364A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locked/>
    <w:rsid w:val="00364A90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364A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rsid w:val="00364A9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364A90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rsid w:val="00364A90"/>
  </w:style>
  <w:style w:type="character" w:customStyle="1" w:styleId="ZwykytekstZnak1">
    <w:name w:val="Zwykły tekst Znak1"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treci2Bezpogrubienia">
    <w:name w:val="Tekst treści (2) + Bez pogrubienia"/>
    <w:rsid w:val="00364A90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364A90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364A90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4A90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64A90"/>
  </w:style>
  <w:style w:type="paragraph" w:customStyle="1" w:styleId="s41">
    <w:name w:val="s41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s8">
    <w:name w:val="s8"/>
    <w:basedOn w:val="Domylnaczcionkaakapitu"/>
    <w:rsid w:val="00364A90"/>
  </w:style>
  <w:style w:type="character" w:customStyle="1" w:styleId="FontStyle33">
    <w:name w:val="Font Style33"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F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E14932"/>
  </w:style>
  <w:style w:type="character" w:customStyle="1" w:styleId="ZnakZnak21">
    <w:name w:val="Znak Znak21"/>
    <w:locked/>
    <w:rsid w:val="009B47A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B47AE"/>
    <w:rPr>
      <w:rFonts w:ascii="Cambria" w:hAnsi="Cambria" w:cs="Cambria"/>
    </w:rPr>
  </w:style>
  <w:style w:type="character" w:customStyle="1" w:styleId="ZnakZnak12">
    <w:name w:val="Znak Znak12"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9B47AE"/>
  </w:style>
  <w:style w:type="character" w:customStyle="1" w:styleId="ZnakZnak10">
    <w:name w:val="Znak Znak10"/>
    <w:locked/>
    <w:rsid w:val="009B47AE"/>
    <w:rPr>
      <w:sz w:val="24"/>
      <w:szCs w:val="24"/>
    </w:rPr>
  </w:style>
  <w:style w:type="character" w:customStyle="1" w:styleId="a2Znak1">
    <w:name w:val="a2 Znak1"/>
    <w:aliases w:val="Znak Znak Znak1,Znak Znak Znak Znak Znak Znak Znak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locked/>
    <w:rsid w:val="009B47AE"/>
    <w:rPr>
      <w:sz w:val="24"/>
      <w:szCs w:val="24"/>
    </w:rPr>
  </w:style>
  <w:style w:type="character" w:customStyle="1" w:styleId="ZnakZnak7">
    <w:name w:val="Znak Znak7"/>
    <w:semiHidden/>
    <w:locked/>
    <w:rsid w:val="009B47AE"/>
    <w:rPr>
      <w:sz w:val="16"/>
      <w:szCs w:val="16"/>
    </w:rPr>
  </w:style>
  <w:style w:type="character" w:customStyle="1" w:styleId="ZnakZnak6">
    <w:name w:val="Znak Znak6"/>
    <w:semiHidden/>
    <w:locked/>
    <w:rsid w:val="009B47AE"/>
    <w:rPr>
      <w:sz w:val="24"/>
      <w:szCs w:val="24"/>
    </w:rPr>
  </w:style>
  <w:style w:type="paragraph" w:customStyle="1" w:styleId="ust">
    <w:name w:val="ust"/>
    <w:rsid w:val="009B47A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B47A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nakZnak3">
    <w:name w:val="Znak Znak3"/>
    <w:semiHidden/>
    <w:locked/>
    <w:rsid w:val="009B47AE"/>
    <w:rPr>
      <w:sz w:val="2"/>
      <w:szCs w:val="2"/>
    </w:rPr>
  </w:style>
  <w:style w:type="character" w:customStyle="1" w:styleId="ZnakZnak110">
    <w:name w:val="Znak Znak110"/>
    <w:semiHidden/>
    <w:locked/>
    <w:rsid w:val="009B47AE"/>
    <w:rPr>
      <w:b/>
      <w:bCs/>
      <w:sz w:val="20"/>
      <w:szCs w:val="20"/>
    </w:rPr>
  </w:style>
  <w:style w:type="paragraph" w:customStyle="1" w:styleId="WP1Tekstpodstawowy">
    <w:name w:val="WP1 Tekst podstawowy"/>
    <w:basedOn w:val="Tekstpodstawowy3"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B47AE"/>
  </w:style>
  <w:style w:type="character" w:customStyle="1" w:styleId="TekstprzypisuZnakZnakZnak">
    <w:name w:val="Tekst przypisu Znak Znak Znak"/>
    <w:semiHidden/>
    <w:locked/>
    <w:rsid w:val="009B47AE"/>
    <w:rPr>
      <w:sz w:val="20"/>
      <w:szCs w:val="20"/>
    </w:rPr>
  </w:style>
  <w:style w:type="paragraph" w:customStyle="1" w:styleId="Style7">
    <w:name w:val="Style7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B47AE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B47AE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B47AE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B47A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B47AE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B47AE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B47A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B47A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B47AE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B47A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9B47AE"/>
    <w:pPr>
      <w:ind w:left="708"/>
    </w:pPr>
  </w:style>
  <w:style w:type="character" w:customStyle="1" w:styleId="ZnakZnak40">
    <w:name w:val="Znak Znak40"/>
    <w:semiHidden/>
    <w:locked/>
    <w:rsid w:val="009B47AE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B47A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ZnakZnak23">
    <w:name w:val="Znak Znak23"/>
    <w:basedOn w:val="Domylnaczcionkaakapitu"/>
    <w:locked/>
    <w:rsid w:val="009B47AE"/>
  </w:style>
  <w:style w:type="paragraph" w:customStyle="1" w:styleId="Tekstpodstawowy22">
    <w:name w:val="Tekst podstawowy 22"/>
    <w:basedOn w:val="Normalny"/>
    <w:rsid w:val="009B47AE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9B47A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B47AE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B47AE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B47AE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B47AE"/>
    <w:rPr>
      <w:rFonts w:ascii="Verdana" w:hAnsi="Verdana" w:cs="Verdana"/>
      <w:sz w:val="14"/>
      <w:szCs w:val="14"/>
    </w:rPr>
  </w:style>
  <w:style w:type="paragraph" w:styleId="Poprawka">
    <w:name w:val="Revision"/>
    <w:hidden/>
    <w:rsid w:val="009B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07">
    <w:name w:val="Font Style2207"/>
    <w:uiPriority w:val="99"/>
    <w:rsid w:val="009B47AE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B47AE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B47AE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B47AE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B4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9B47A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rsid w:val="009B47AE"/>
  </w:style>
  <w:style w:type="character" w:customStyle="1" w:styleId="WW8Num1z1">
    <w:name w:val="WW8Num1z1"/>
    <w:rsid w:val="009B47AE"/>
  </w:style>
  <w:style w:type="character" w:customStyle="1" w:styleId="WW8Num1z2">
    <w:name w:val="WW8Num1z2"/>
    <w:rsid w:val="009B47AE"/>
  </w:style>
  <w:style w:type="character" w:customStyle="1" w:styleId="WW8Num1z3">
    <w:name w:val="WW8Num1z3"/>
    <w:rsid w:val="009B47AE"/>
  </w:style>
  <w:style w:type="character" w:customStyle="1" w:styleId="WW8Num1z4">
    <w:name w:val="WW8Num1z4"/>
    <w:rsid w:val="009B47AE"/>
  </w:style>
  <w:style w:type="character" w:customStyle="1" w:styleId="WW8Num1z5">
    <w:name w:val="WW8Num1z5"/>
    <w:rsid w:val="009B47AE"/>
  </w:style>
  <w:style w:type="character" w:customStyle="1" w:styleId="WW8Num1z6">
    <w:name w:val="WW8Num1z6"/>
    <w:rsid w:val="009B47AE"/>
  </w:style>
  <w:style w:type="character" w:customStyle="1" w:styleId="WW8Num1z7">
    <w:name w:val="WW8Num1z7"/>
    <w:rsid w:val="009B47AE"/>
  </w:style>
  <w:style w:type="character" w:customStyle="1" w:styleId="WW8Num1z8">
    <w:name w:val="WW8Num1z8"/>
    <w:rsid w:val="009B47AE"/>
  </w:style>
  <w:style w:type="character" w:customStyle="1" w:styleId="WW8Num2z2">
    <w:name w:val="WW8Num2z2"/>
    <w:rsid w:val="009B47AE"/>
  </w:style>
  <w:style w:type="character" w:customStyle="1" w:styleId="WW8Num2z3">
    <w:name w:val="WW8Num2z3"/>
    <w:rsid w:val="009B47AE"/>
  </w:style>
  <w:style w:type="character" w:customStyle="1" w:styleId="WW8Num2z4">
    <w:name w:val="WW8Num2z4"/>
    <w:rsid w:val="009B47AE"/>
  </w:style>
  <w:style w:type="character" w:customStyle="1" w:styleId="WW8Num2z5">
    <w:name w:val="WW8Num2z5"/>
    <w:rsid w:val="009B47AE"/>
  </w:style>
  <w:style w:type="character" w:customStyle="1" w:styleId="WW8Num2z6">
    <w:name w:val="WW8Num2z6"/>
    <w:rsid w:val="009B47AE"/>
  </w:style>
  <w:style w:type="character" w:customStyle="1" w:styleId="WW8Num2z7">
    <w:name w:val="WW8Num2z7"/>
    <w:rsid w:val="009B47AE"/>
  </w:style>
  <w:style w:type="character" w:customStyle="1" w:styleId="WW8Num2z8">
    <w:name w:val="WW8Num2z8"/>
    <w:rsid w:val="009B47AE"/>
  </w:style>
  <w:style w:type="character" w:customStyle="1" w:styleId="WW8Num3z1">
    <w:name w:val="WW8Num3z1"/>
    <w:rsid w:val="009B47AE"/>
  </w:style>
  <w:style w:type="character" w:customStyle="1" w:styleId="WW8Num3z2">
    <w:name w:val="WW8Num3z2"/>
    <w:rsid w:val="009B47AE"/>
  </w:style>
  <w:style w:type="character" w:customStyle="1" w:styleId="WW8Num3z3">
    <w:name w:val="WW8Num3z3"/>
    <w:rsid w:val="009B47AE"/>
  </w:style>
  <w:style w:type="character" w:customStyle="1" w:styleId="WW8Num3z4">
    <w:name w:val="WW8Num3z4"/>
    <w:rsid w:val="009B47AE"/>
  </w:style>
  <w:style w:type="character" w:customStyle="1" w:styleId="WW8Num3z5">
    <w:name w:val="WW8Num3z5"/>
    <w:rsid w:val="009B47AE"/>
  </w:style>
  <w:style w:type="character" w:customStyle="1" w:styleId="WW8Num3z6">
    <w:name w:val="WW8Num3z6"/>
    <w:rsid w:val="009B47AE"/>
  </w:style>
  <w:style w:type="character" w:customStyle="1" w:styleId="WW8Num3z7">
    <w:name w:val="WW8Num3z7"/>
    <w:rsid w:val="009B47AE"/>
  </w:style>
  <w:style w:type="character" w:customStyle="1" w:styleId="WW8Num3z8">
    <w:name w:val="WW8Num3z8"/>
    <w:rsid w:val="009B47AE"/>
  </w:style>
  <w:style w:type="character" w:customStyle="1" w:styleId="WW8Num4z1">
    <w:name w:val="WW8Num4z1"/>
    <w:rsid w:val="009B47AE"/>
  </w:style>
  <w:style w:type="character" w:customStyle="1" w:styleId="WW8Num4z2">
    <w:name w:val="WW8Num4z2"/>
    <w:rsid w:val="009B47AE"/>
  </w:style>
  <w:style w:type="character" w:customStyle="1" w:styleId="WW8Num4z3">
    <w:name w:val="WW8Num4z3"/>
    <w:rsid w:val="009B47AE"/>
  </w:style>
  <w:style w:type="character" w:customStyle="1" w:styleId="WW8Num4z4">
    <w:name w:val="WW8Num4z4"/>
    <w:rsid w:val="009B47AE"/>
  </w:style>
  <w:style w:type="character" w:customStyle="1" w:styleId="WW8Num4z5">
    <w:name w:val="WW8Num4z5"/>
    <w:rsid w:val="009B47AE"/>
  </w:style>
  <w:style w:type="character" w:customStyle="1" w:styleId="WW8Num4z6">
    <w:name w:val="WW8Num4z6"/>
    <w:rsid w:val="009B47AE"/>
  </w:style>
  <w:style w:type="character" w:customStyle="1" w:styleId="WW8Num4z7">
    <w:name w:val="WW8Num4z7"/>
    <w:rsid w:val="009B47AE"/>
  </w:style>
  <w:style w:type="character" w:customStyle="1" w:styleId="WW8Num4z8">
    <w:name w:val="WW8Num4z8"/>
    <w:rsid w:val="009B47AE"/>
  </w:style>
  <w:style w:type="character" w:customStyle="1" w:styleId="WW8Num5z1">
    <w:name w:val="WW8Num5z1"/>
    <w:rsid w:val="009B47AE"/>
  </w:style>
  <w:style w:type="character" w:customStyle="1" w:styleId="WW8Num5z2">
    <w:name w:val="WW8Num5z2"/>
    <w:rsid w:val="009B47AE"/>
  </w:style>
  <w:style w:type="character" w:customStyle="1" w:styleId="WW8Num5z3">
    <w:name w:val="WW8Num5z3"/>
    <w:rsid w:val="009B47AE"/>
  </w:style>
  <w:style w:type="character" w:customStyle="1" w:styleId="WW8Num5z4">
    <w:name w:val="WW8Num5z4"/>
    <w:rsid w:val="009B47AE"/>
  </w:style>
  <w:style w:type="character" w:customStyle="1" w:styleId="WW8Num5z5">
    <w:name w:val="WW8Num5z5"/>
    <w:rsid w:val="009B47AE"/>
  </w:style>
  <w:style w:type="character" w:customStyle="1" w:styleId="WW8Num5z6">
    <w:name w:val="WW8Num5z6"/>
    <w:rsid w:val="009B47AE"/>
  </w:style>
  <w:style w:type="character" w:customStyle="1" w:styleId="WW8Num5z7">
    <w:name w:val="WW8Num5z7"/>
    <w:rsid w:val="009B47AE"/>
  </w:style>
  <w:style w:type="character" w:customStyle="1" w:styleId="WW8Num5z8">
    <w:name w:val="WW8Num5z8"/>
    <w:rsid w:val="009B47AE"/>
  </w:style>
  <w:style w:type="character" w:customStyle="1" w:styleId="WW8Num6z1">
    <w:name w:val="WW8Num6z1"/>
    <w:rsid w:val="009B47AE"/>
  </w:style>
  <w:style w:type="character" w:customStyle="1" w:styleId="WW8Num6z2">
    <w:name w:val="WW8Num6z2"/>
    <w:rsid w:val="009B47AE"/>
  </w:style>
  <w:style w:type="character" w:customStyle="1" w:styleId="WW8Num6z3">
    <w:name w:val="WW8Num6z3"/>
    <w:rsid w:val="009B47AE"/>
  </w:style>
  <w:style w:type="character" w:customStyle="1" w:styleId="WW8Num6z4">
    <w:name w:val="WW8Num6z4"/>
    <w:rsid w:val="009B47AE"/>
  </w:style>
  <w:style w:type="character" w:customStyle="1" w:styleId="WW8Num6z5">
    <w:name w:val="WW8Num6z5"/>
    <w:rsid w:val="009B47AE"/>
  </w:style>
  <w:style w:type="character" w:customStyle="1" w:styleId="WW8Num6z6">
    <w:name w:val="WW8Num6z6"/>
    <w:rsid w:val="009B47AE"/>
  </w:style>
  <w:style w:type="character" w:customStyle="1" w:styleId="WW8Num6z7">
    <w:name w:val="WW8Num6z7"/>
    <w:rsid w:val="009B47AE"/>
  </w:style>
  <w:style w:type="character" w:customStyle="1" w:styleId="WW8Num6z8">
    <w:name w:val="WW8Num6z8"/>
    <w:rsid w:val="009B47AE"/>
  </w:style>
  <w:style w:type="character" w:customStyle="1" w:styleId="WW8Num7z1">
    <w:name w:val="WW8Num7z1"/>
    <w:rsid w:val="009B47AE"/>
  </w:style>
  <w:style w:type="character" w:customStyle="1" w:styleId="WW8Num7z2">
    <w:name w:val="WW8Num7z2"/>
    <w:rsid w:val="009B47AE"/>
  </w:style>
  <w:style w:type="character" w:customStyle="1" w:styleId="WW8Num7z3">
    <w:name w:val="WW8Num7z3"/>
    <w:rsid w:val="009B47AE"/>
  </w:style>
  <w:style w:type="character" w:customStyle="1" w:styleId="WW8Num7z4">
    <w:name w:val="WW8Num7z4"/>
    <w:rsid w:val="009B47AE"/>
  </w:style>
  <w:style w:type="character" w:customStyle="1" w:styleId="WW8Num7z5">
    <w:name w:val="WW8Num7z5"/>
    <w:rsid w:val="009B47AE"/>
  </w:style>
  <w:style w:type="character" w:customStyle="1" w:styleId="WW8Num7z6">
    <w:name w:val="WW8Num7z6"/>
    <w:rsid w:val="009B47AE"/>
  </w:style>
  <w:style w:type="character" w:customStyle="1" w:styleId="WW8Num7z7">
    <w:name w:val="WW8Num7z7"/>
    <w:rsid w:val="009B47AE"/>
  </w:style>
  <w:style w:type="character" w:customStyle="1" w:styleId="WW8Num7z8">
    <w:name w:val="WW8Num7z8"/>
    <w:rsid w:val="009B47AE"/>
  </w:style>
  <w:style w:type="character" w:customStyle="1" w:styleId="Domylnaczcionkaakapitu4">
    <w:name w:val="Domyślna czcionka akapitu4"/>
    <w:rsid w:val="009B47AE"/>
  </w:style>
  <w:style w:type="character" w:customStyle="1" w:styleId="WW8Num8z2">
    <w:name w:val="WW8Num8z2"/>
    <w:rsid w:val="009B47AE"/>
  </w:style>
  <w:style w:type="character" w:customStyle="1" w:styleId="WW8Num8z3">
    <w:name w:val="WW8Num8z3"/>
    <w:rsid w:val="009B47AE"/>
  </w:style>
  <w:style w:type="character" w:customStyle="1" w:styleId="WW8Num8z7">
    <w:name w:val="WW8Num8z7"/>
    <w:rsid w:val="009B47AE"/>
  </w:style>
  <w:style w:type="character" w:customStyle="1" w:styleId="WW8Num8z8">
    <w:name w:val="WW8Num8z8"/>
    <w:rsid w:val="009B47AE"/>
  </w:style>
  <w:style w:type="character" w:customStyle="1" w:styleId="WW8Num9z1">
    <w:name w:val="WW8Num9z1"/>
    <w:rsid w:val="009B47AE"/>
  </w:style>
  <w:style w:type="character" w:customStyle="1" w:styleId="WW8Num9z2">
    <w:name w:val="WW8Num9z2"/>
    <w:rsid w:val="009B47AE"/>
  </w:style>
  <w:style w:type="character" w:customStyle="1" w:styleId="WW8Num9z3">
    <w:name w:val="WW8Num9z3"/>
    <w:rsid w:val="009B47AE"/>
  </w:style>
  <w:style w:type="character" w:customStyle="1" w:styleId="WW8Num9z4">
    <w:name w:val="WW8Num9z4"/>
    <w:rsid w:val="009B47AE"/>
  </w:style>
  <w:style w:type="character" w:customStyle="1" w:styleId="WW8Num9z5">
    <w:name w:val="WW8Num9z5"/>
    <w:rsid w:val="009B47AE"/>
  </w:style>
  <w:style w:type="character" w:customStyle="1" w:styleId="WW8Num9z6">
    <w:name w:val="WW8Num9z6"/>
    <w:rsid w:val="009B47AE"/>
  </w:style>
  <w:style w:type="character" w:customStyle="1" w:styleId="WW8Num9z7">
    <w:name w:val="WW8Num9z7"/>
    <w:rsid w:val="009B47AE"/>
  </w:style>
  <w:style w:type="character" w:customStyle="1" w:styleId="WW8Num9z8">
    <w:name w:val="WW8Num9z8"/>
    <w:rsid w:val="009B47AE"/>
  </w:style>
  <w:style w:type="character" w:customStyle="1" w:styleId="WW8Num10z0">
    <w:name w:val="WW8Num10z0"/>
    <w:rsid w:val="009B47AE"/>
    <w:rPr>
      <w:rFonts w:cs="Times New Roman"/>
    </w:rPr>
  </w:style>
  <w:style w:type="character" w:customStyle="1" w:styleId="WW8Num10z1">
    <w:name w:val="WW8Num10z1"/>
    <w:rsid w:val="009B47AE"/>
  </w:style>
  <w:style w:type="character" w:customStyle="1" w:styleId="WW8Num10z2">
    <w:name w:val="WW8Num10z2"/>
    <w:rsid w:val="009B47AE"/>
  </w:style>
  <w:style w:type="character" w:customStyle="1" w:styleId="WW8Num10z3">
    <w:name w:val="WW8Num10z3"/>
    <w:rsid w:val="009B47AE"/>
  </w:style>
  <w:style w:type="character" w:customStyle="1" w:styleId="WW8Num10z4">
    <w:name w:val="WW8Num10z4"/>
    <w:rsid w:val="009B47AE"/>
  </w:style>
  <w:style w:type="character" w:customStyle="1" w:styleId="WW8Num10z5">
    <w:name w:val="WW8Num10z5"/>
    <w:rsid w:val="009B47AE"/>
  </w:style>
  <w:style w:type="character" w:customStyle="1" w:styleId="WW8Num10z6">
    <w:name w:val="WW8Num10z6"/>
    <w:rsid w:val="009B47AE"/>
  </w:style>
  <w:style w:type="character" w:customStyle="1" w:styleId="WW8Num10z7">
    <w:name w:val="WW8Num10z7"/>
    <w:rsid w:val="009B47AE"/>
  </w:style>
  <w:style w:type="character" w:customStyle="1" w:styleId="WW8Num10z8">
    <w:name w:val="WW8Num10z8"/>
    <w:rsid w:val="009B47AE"/>
  </w:style>
  <w:style w:type="character" w:customStyle="1" w:styleId="WW8Num11z0">
    <w:name w:val="WW8Num11z0"/>
    <w:rsid w:val="009B47AE"/>
    <w:rPr>
      <w:rFonts w:cs="Times New Roman"/>
      <w:b w:val="0"/>
      <w:bCs/>
    </w:rPr>
  </w:style>
  <w:style w:type="character" w:customStyle="1" w:styleId="WW8Num11z1">
    <w:name w:val="WW8Num11z1"/>
    <w:rsid w:val="009B47AE"/>
    <w:rPr>
      <w:rFonts w:eastAsia="Calibri" w:cs="Times New Roman"/>
    </w:rPr>
  </w:style>
  <w:style w:type="character" w:customStyle="1" w:styleId="WW8Num11z2">
    <w:name w:val="WW8Num11z2"/>
    <w:rsid w:val="009B47AE"/>
  </w:style>
  <w:style w:type="character" w:customStyle="1" w:styleId="WW8Num11z3">
    <w:name w:val="WW8Num11z3"/>
    <w:rsid w:val="009B47AE"/>
  </w:style>
  <w:style w:type="character" w:customStyle="1" w:styleId="WW8Num11z4">
    <w:name w:val="WW8Num11z4"/>
    <w:rsid w:val="009B47AE"/>
  </w:style>
  <w:style w:type="character" w:customStyle="1" w:styleId="WW8Num11z5">
    <w:name w:val="WW8Num11z5"/>
    <w:rsid w:val="009B47AE"/>
  </w:style>
  <w:style w:type="character" w:customStyle="1" w:styleId="WW8Num11z6">
    <w:name w:val="WW8Num11z6"/>
    <w:rsid w:val="009B47AE"/>
  </w:style>
  <w:style w:type="character" w:customStyle="1" w:styleId="WW8Num11z7">
    <w:name w:val="WW8Num11z7"/>
    <w:rsid w:val="009B47AE"/>
  </w:style>
  <w:style w:type="character" w:customStyle="1" w:styleId="WW8Num11z8">
    <w:name w:val="WW8Num11z8"/>
    <w:rsid w:val="009B47AE"/>
  </w:style>
  <w:style w:type="character" w:customStyle="1" w:styleId="WW8Num12z0">
    <w:name w:val="WW8Num12z0"/>
    <w:rsid w:val="009B47AE"/>
    <w:rPr>
      <w:rFonts w:cs="Times New Roman"/>
    </w:rPr>
  </w:style>
  <w:style w:type="character" w:customStyle="1" w:styleId="WW8Num12z1">
    <w:name w:val="WW8Num12z1"/>
    <w:rsid w:val="009B47AE"/>
  </w:style>
  <w:style w:type="character" w:customStyle="1" w:styleId="WW8Num12z2">
    <w:name w:val="WW8Num12z2"/>
    <w:rsid w:val="009B47AE"/>
  </w:style>
  <w:style w:type="character" w:customStyle="1" w:styleId="WW8Num12z3">
    <w:name w:val="WW8Num12z3"/>
    <w:rsid w:val="009B47AE"/>
  </w:style>
  <w:style w:type="character" w:customStyle="1" w:styleId="WW8Num12z4">
    <w:name w:val="WW8Num12z4"/>
    <w:rsid w:val="009B47AE"/>
  </w:style>
  <w:style w:type="character" w:customStyle="1" w:styleId="WW8Num12z5">
    <w:name w:val="WW8Num12z5"/>
    <w:rsid w:val="009B47AE"/>
  </w:style>
  <w:style w:type="character" w:customStyle="1" w:styleId="WW8Num12z6">
    <w:name w:val="WW8Num12z6"/>
    <w:rsid w:val="009B47AE"/>
  </w:style>
  <w:style w:type="character" w:customStyle="1" w:styleId="WW8Num12z7">
    <w:name w:val="WW8Num12z7"/>
    <w:rsid w:val="009B47AE"/>
  </w:style>
  <w:style w:type="character" w:customStyle="1" w:styleId="WW8Num12z8">
    <w:name w:val="WW8Num12z8"/>
    <w:rsid w:val="009B47AE"/>
  </w:style>
  <w:style w:type="character" w:customStyle="1" w:styleId="WW8Num13z1">
    <w:name w:val="WW8Num13z1"/>
    <w:rsid w:val="009B47AE"/>
  </w:style>
  <w:style w:type="character" w:customStyle="1" w:styleId="WW8Num13z2">
    <w:name w:val="WW8Num13z2"/>
    <w:rsid w:val="009B47AE"/>
  </w:style>
  <w:style w:type="character" w:customStyle="1" w:styleId="WW8Num13z3">
    <w:name w:val="WW8Num13z3"/>
    <w:rsid w:val="009B47AE"/>
  </w:style>
  <w:style w:type="character" w:customStyle="1" w:styleId="WW8Num13z4">
    <w:name w:val="WW8Num13z4"/>
    <w:rsid w:val="009B47AE"/>
  </w:style>
  <w:style w:type="character" w:customStyle="1" w:styleId="WW8Num13z5">
    <w:name w:val="WW8Num13z5"/>
    <w:rsid w:val="009B47AE"/>
  </w:style>
  <w:style w:type="character" w:customStyle="1" w:styleId="WW8Num13z6">
    <w:name w:val="WW8Num13z6"/>
    <w:rsid w:val="009B47AE"/>
  </w:style>
  <w:style w:type="character" w:customStyle="1" w:styleId="WW8Num13z7">
    <w:name w:val="WW8Num13z7"/>
    <w:rsid w:val="009B47AE"/>
  </w:style>
  <w:style w:type="character" w:customStyle="1" w:styleId="WW8Num13z8">
    <w:name w:val="WW8Num13z8"/>
    <w:rsid w:val="009B47AE"/>
  </w:style>
  <w:style w:type="character" w:customStyle="1" w:styleId="WW8Num14z0">
    <w:name w:val="WW8Num14z0"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9B47AE"/>
  </w:style>
  <w:style w:type="character" w:customStyle="1" w:styleId="WW8Num14z2">
    <w:name w:val="WW8Num14z2"/>
    <w:rsid w:val="009B47AE"/>
  </w:style>
  <w:style w:type="character" w:customStyle="1" w:styleId="WW8Num14z3">
    <w:name w:val="WW8Num14z3"/>
    <w:rsid w:val="009B47AE"/>
  </w:style>
  <w:style w:type="character" w:customStyle="1" w:styleId="WW8Num14z4">
    <w:name w:val="WW8Num14z4"/>
    <w:rsid w:val="009B47AE"/>
  </w:style>
  <w:style w:type="character" w:customStyle="1" w:styleId="WW8Num14z5">
    <w:name w:val="WW8Num14z5"/>
    <w:rsid w:val="009B47AE"/>
  </w:style>
  <w:style w:type="character" w:customStyle="1" w:styleId="WW8Num14z6">
    <w:name w:val="WW8Num14z6"/>
    <w:rsid w:val="009B47AE"/>
  </w:style>
  <w:style w:type="character" w:customStyle="1" w:styleId="WW8Num14z7">
    <w:name w:val="WW8Num14z7"/>
    <w:rsid w:val="009B47AE"/>
  </w:style>
  <w:style w:type="character" w:customStyle="1" w:styleId="WW8Num14z8">
    <w:name w:val="WW8Num14z8"/>
    <w:rsid w:val="009B47AE"/>
  </w:style>
  <w:style w:type="character" w:customStyle="1" w:styleId="WW8Num15z0">
    <w:name w:val="WW8Num15z0"/>
    <w:rsid w:val="009B47AE"/>
  </w:style>
  <w:style w:type="character" w:customStyle="1" w:styleId="WW8Num15z1">
    <w:name w:val="WW8Num15z1"/>
    <w:rsid w:val="009B47AE"/>
  </w:style>
  <w:style w:type="character" w:customStyle="1" w:styleId="WW8Num15z2">
    <w:name w:val="WW8Num15z2"/>
    <w:rsid w:val="009B47AE"/>
  </w:style>
  <w:style w:type="character" w:customStyle="1" w:styleId="WW8Num15z3">
    <w:name w:val="WW8Num15z3"/>
    <w:rsid w:val="009B47AE"/>
  </w:style>
  <w:style w:type="character" w:customStyle="1" w:styleId="WW8Num15z4">
    <w:name w:val="WW8Num15z4"/>
    <w:rsid w:val="009B47AE"/>
  </w:style>
  <w:style w:type="character" w:customStyle="1" w:styleId="WW8Num15z5">
    <w:name w:val="WW8Num15z5"/>
    <w:rsid w:val="009B47AE"/>
  </w:style>
  <w:style w:type="character" w:customStyle="1" w:styleId="WW8Num15z6">
    <w:name w:val="WW8Num15z6"/>
    <w:rsid w:val="009B47AE"/>
  </w:style>
  <w:style w:type="character" w:customStyle="1" w:styleId="WW8Num15z7">
    <w:name w:val="WW8Num15z7"/>
    <w:rsid w:val="009B47AE"/>
  </w:style>
  <w:style w:type="character" w:customStyle="1" w:styleId="WW8Num15z8">
    <w:name w:val="WW8Num15z8"/>
    <w:rsid w:val="009B47AE"/>
  </w:style>
  <w:style w:type="character" w:customStyle="1" w:styleId="WW8Num16z0">
    <w:name w:val="WW8Num16z0"/>
    <w:rsid w:val="009B47AE"/>
  </w:style>
  <w:style w:type="character" w:customStyle="1" w:styleId="WW8Num16z1">
    <w:name w:val="WW8Num16z1"/>
    <w:rsid w:val="009B47AE"/>
  </w:style>
  <w:style w:type="character" w:customStyle="1" w:styleId="WW8Num16z2">
    <w:name w:val="WW8Num16z2"/>
    <w:rsid w:val="009B47AE"/>
  </w:style>
  <w:style w:type="character" w:customStyle="1" w:styleId="WW8Num16z3">
    <w:name w:val="WW8Num16z3"/>
    <w:rsid w:val="009B47AE"/>
  </w:style>
  <w:style w:type="character" w:customStyle="1" w:styleId="WW8Num16z4">
    <w:name w:val="WW8Num16z4"/>
    <w:rsid w:val="009B47AE"/>
  </w:style>
  <w:style w:type="character" w:customStyle="1" w:styleId="WW8Num16z5">
    <w:name w:val="WW8Num16z5"/>
    <w:rsid w:val="009B47AE"/>
  </w:style>
  <w:style w:type="character" w:customStyle="1" w:styleId="WW8Num16z6">
    <w:name w:val="WW8Num16z6"/>
    <w:rsid w:val="009B47AE"/>
  </w:style>
  <w:style w:type="character" w:customStyle="1" w:styleId="WW8Num16z7">
    <w:name w:val="WW8Num16z7"/>
    <w:rsid w:val="009B47AE"/>
  </w:style>
  <w:style w:type="character" w:customStyle="1" w:styleId="WW8Num16z8">
    <w:name w:val="WW8Num16z8"/>
    <w:rsid w:val="009B47AE"/>
  </w:style>
  <w:style w:type="character" w:customStyle="1" w:styleId="UyteHipercze1">
    <w:name w:val="UżyteHiperłącze1"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rsid w:val="009B47AE"/>
    <w:rPr>
      <w:rFonts w:cs="Times New Roman"/>
    </w:rPr>
  </w:style>
  <w:style w:type="character" w:customStyle="1" w:styleId="Uwydatnienie1">
    <w:name w:val="Uwydatnienie1"/>
    <w:rsid w:val="009B47AE"/>
    <w:rPr>
      <w:rFonts w:cs="Times New Roman"/>
      <w:i/>
      <w:iCs/>
    </w:rPr>
  </w:style>
  <w:style w:type="character" w:customStyle="1" w:styleId="Odwoaniedokomentarza1">
    <w:name w:val="Odwołanie do komentarza1"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rsid w:val="009B47AE"/>
    <w:rPr>
      <w:rFonts w:cs="Times New Roman"/>
      <w:position w:val="1"/>
      <w:sz w:val="13"/>
    </w:rPr>
  </w:style>
  <w:style w:type="character" w:customStyle="1" w:styleId="Odwoanieprzypisukocowego1">
    <w:name w:val="Odwołanie przypisu końcowego1"/>
    <w:rsid w:val="009B47AE"/>
    <w:rPr>
      <w:rFonts w:cs="Times New Roman"/>
      <w:position w:val="1"/>
      <w:sz w:val="13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ListLabel1">
    <w:name w:val="ListLabel 1"/>
    <w:rsid w:val="009B47AE"/>
    <w:rPr>
      <w:rFonts w:cs="Times New Roman"/>
    </w:rPr>
  </w:style>
  <w:style w:type="character" w:customStyle="1" w:styleId="ListLabel2">
    <w:name w:val="ListLabel 2"/>
    <w:rsid w:val="009B47AE"/>
    <w:rPr>
      <w:rFonts w:cs="Times New Roman"/>
      <w:b/>
    </w:rPr>
  </w:style>
  <w:style w:type="character" w:customStyle="1" w:styleId="ListLabel3">
    <w:name w:val="ListLabel 3"/>
    <w:rsid w:val="009B47AE"/>
    <w:rPr>
      <w:rFonts w:eastAsia="Times New Roman" w:cs="Calibri"/>
    </w:rPr>
  </w:style>
  <w:style w:type="character" w:customStyle="1" w:styleId="ListLabel4">
    <w:name w:val="ListLabel 4"/>
    <w:rsid w:val="009B47AE"/>
    <w:rPr>
      <w:b w:val="0"/>
    </w:rPr>
  </w:style>
  <w:style w:type="character" w:customStyle="1" w:styleId="ListLabel5">
    <w:name w:val="ListLabel 5"/>
    <w:rsid w:val="009B47AE"/>
    <w:rPr>
      <w:rFonts w:eastAsia="Times New Roman" w:cs="Times New Roman"/>
    </w:rPr>
  </w:style>
  <w:style w:type="character" w:customStyle="1" w:styleId="ListLabel6">
    <w:name w:val="ListLabel 6"/>
    <w:rsid w:val="009B47AE"/>
    <w:rPr>
      <w:rFonts w:cs="Times New Roman"/>
      <w:sz w:val="20"/>
      <w:szCs w:val="20"/>
    </w:rPr>
  </w:style>
  <w:style w:type="character" w:customStyle="1" w:styleId="ListLabel7">
    <w:name w:val="ListLabel 7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ListLabel8">
    <w:name w:val="ListLabel 8"/>
    <w:rsid w:val="009B47AE"/>
    <w:rPr>
      <w:rFonts w:eastAsia="Times New Roman" w:cs="Times New Roman"/>
      <w:sz w:val="22"/>
      <w:szCs w:val="22"/>
    </w:rPr>
  </w:style>
  <w:style w:type="character" w:customStyle="1" w:styleId="ListLabel9">
    <w:name w:val="ListLabel 9"/>
    <w:rsid w:val="009B47AE"/>
    <w:rPr>
      <w:rFonts w:cs="Times New Roman"/>
      <w:b w:val="0"/>
    </w:rPr>
  </w:style>
  <w:style w:type="character" w:customStyle="1" w:styleId="ListLabel10">
    <w:name w:val="ListLabel 10"/>
    <w:rsid w:val="009B47AE"/>
    <w:rPr>
      <w:b w:val="0"/>
      <w:i w:val="0"/>
    </w:rPr>
  </w:style>
  <w:style w:type="character" w:customStyle="1" w:styleId="ListLabel11">
    <w:name w:val="ListLabel 11"/>
    <w:rsid w:val="009B47AE"/>
    <w:rPr>
      <w:rFonts w:eastAsia="Calibri" w:cs="Calibri"/>
    </w:rPr>
  </w:style>
  <w:style w:type="character" w:customStyle="1" w:styleId="ListLabel12">
    <w:name w:val="ListLabel 12"/>
    <w:rsid w:val="009B47AE"/>
    <w:rPr>
      <w:rFonts w:cs="Times New Roman"/>
      <w:color w:val="000000"/>
      <w:sz w:val="24"/>
      <w:szCs w:val="24"/>
    </w:rPr>
  </w:style>
  <w:style w:type="character" w:customStyle="1" w:styleId="ListLabel13">
    <w:name w:val="ListLabel 13"/>
    <w:rsid w:val="009B47AE"/>
    <w:rPr>
      <w:b w:val="0"/>
      <w:color w:val="00000A"/>
    </w:rPr>
  </w:style>
  <w:style w:type="character" w:customStyle="1" w:styleId="ListLabel14">
    <w:name w:val="ListLabel 14"/>
    <w:rsid w:val="009B47AE"/>
    <w:rPr>
      <w:rFonts w:eastAsia="Calibri" w:cs="Times New Roman"/>
    </w:rPr>
  </w:style>
  <w:style w:type="character" w:customStyle="1" w:styleId="ListLabel15">
    <w:name w:val="ListLabel 15"/>
    <w:rsid w:val="009B47AE"/>
    <w:rPr>
      <w:rFonts w:cs="Verdana"/>
      <w:b w:val="0"/>
      <w:color w:val="000000"/>
      <w:sz w:val="20"/>
    </w:rPr>
  </w:style>
  <w:style w:type="character" w:customStyle="1" w:styleId="ListLabel16">
    <w:name w:val="ListLabel 16"/>
    <w:rsid w:val="009B47AE"/>
    <w:rPr>
      <w:rFonts w:cs="Calibri"/>
      <w:b/>
      <w:sz w:val="20"/>
      <w:szCs w:val="20"/>
    </w:rPr>
  </w:style>
  <w:style w:type="character" w:customStyle="1" w:styleId="WWCharLFO1LVL1">
    <w:name w:val="WW_CharLFO1LVL1"/>
    <w:rsid w:val="009B47AE"/>
    <w:rPr>
      <w:rFonts w:cs="Times New Roman"/>
    </w:rPr>
  </w:style>
  <w:style w:type="character" w:customStyle="1" w:styleId="WWCharLFO1LVL2">
    <w:name w:val="WW_CharLFO1LVL2"/>
    <w:rsid w:val="009B47AE"/>
    <w:rPr>
      <w:rFonts w:cs="Times New Roman"/>
      <w:b/>
    </w:rPr>
  </w:style>
  <w:style w:type="character" w:customStyle="1" w:styleId="WWCharLFO6LVL1">
    <w:name w:val="WW_CharLFO6LVL1"/>
    <w:rsid w:val="009B47AE"/>
    <w:rPr>
      <w:rFonts w:cs="Times New Roman"/>
    </w:rPr>
  </w:style>
  <w:style w:type="character" w:customStyle="1" w:styleId="WWCharLFO6LVL2">
    <w:name w:val="WW_CharLFO6LVL2"/>
    <w:rsid w:val="009B47AE"/>
    <w:rPr>
      <w:rFonts w:cs="Times New Roman"/>
    </w:rPr>
  </w:style>
  <w:style w:type="character" w:customStyle="1" w:styleId="WWCharLFO6LVL3">
    <w:name w:val="WW_CharLFO6LVL3"/>
    <w:rsid w:val="009B47AE"/>
    <w:rPr>
      <w:rFonts w:cs="Times New Roman"/>
    </w:rPr>
  </w:style>
  <w:style w:type="character" w:customStyle="1" w:styleId="WWCharLFO6LVL4">
    <w:name w:val="WW_CharLFO6LVL4"/>
    <w:rsid w:val="009B47AE"/>
    <w:rPr>
      <w:rFonts w:cs="Times New Roman"/>
    </w:rPr>
  </w:style>
  <w:style w:type="character" w:customStyle="1" w:styleId="WWCharLFO6LVL5">
    <w:name w:val="WW_CharLFO6LVL5"/>
    <w:rsid w:val="009B47AE"/>
    <w:rPr>
      <w:rFonts w:cs="Times New Roman"/>
    </w:rPr>
  </w:style>
  <w:style w:type="character" w:customStyle="1" w:styleId="WWCharLFO6LVL6">
    <w:name w:val="WW_CharLFO6LVL6"/>
    <w:rsid w:val="009B47AE"/>
    <w:rPr>
      <w:rFonts w:cs="Times New Roman"/>
    </w:rPr>
  </w:style>
  <w:style w:type="character" w:customStyle="1" w:styleId="WWCharLFO6LVL7">
    <w:name w:val="WW_CharLFO6LVL7"/>
    <w:rsid w:val="009B47AE"/>
    <w:rPr>
      <w:rFonts w:cs="Times New Roman"/>
    </w:rPr>
  </w:style>
  <w:style w:type="character" w:customStyle="1" w:styleId="WWCharLFO6LVL8">
    <w:name w:val="WW_CharLFO6LVL8"/>
    <w:rsid w:val="009B47AE"/>
    <w:rPr>
      <w:rFonts w:cs="Times New Roman"/>
    </w:rPr>
  </w:style>
  <w:style w:type="character" w:customStyle="1" w:styleId="WWCharLFO6LVL9">
    <w:name w:val="WW_CharLFO6LVL9"/>
    <w:rsid w:val="009B47AE"/>
    <w:rPr>
      <w:rFonts w:cs="Times New Roman"/>
    </w:rPr>
  </w:style>
  <w:style w:type="character" w:customStyle="1" w:styleId="WWCharLFO7LVL1">
    <w:name w:val="WW_CharLFO7LVL1"/>
    <w:rsid w:val="009B47AE"/>
    <w:rPr>
      <w:rFonts w:cs="Times New Roman"/>
      <w:b/>
    </w:rPr>
  </w:style>
  <w:style w:type="character" w:customStyle="1" w:styleId="WWCharLFO7LVL2">
    <w:name w:val="WW_CharLFO7LVL2"/>
    <w:rsid w:val="009B47AE"/>
    <w:rPr>
      <w:rFonts w:cs="Times New Roman"/>
      <w:b/>
    </w:rPr>
  </w:style>
  <w:style w:type="character" w:customStyle="1" w:styleId="WWCharLFO7LVL3">
    <w:name w:val="WW_CharLFO7LVL3"/>
    <w:rsid w:val="009B47AE"/>
    <w:rPr>
      <w:rFonts w:cs="Times New Roman"/>
      <w:b/>
    </w:rPr>
  </w:style>
  <w:style w:type="character" w:customStyle="1" w:styleId="WWCharLFO7LVL4">
    <w:name w:val="WW_CharLFO7LVL4"/>
    <w:rsid w:val="009B47AE"/>
    <w:rPr>
      <w:rFonts w:cs="Times New Roman"/>
      <w:b/>
    </w:rPr>
  </w:style>
  <w:style w:type="character" w:customStyle="1" w:styleId="WWCharLFO7LVL5">
    <w:name w:val="WW_CharLFO7LVL5"/>
    <w:rsid w:val="009B47AE"/>
    <w:rPr>
      <w:rFonts w:cs="Times New Roman"/>
      <w:b/>
    </w:rPr>
  </w:style>
  <w:style w:type="character" w:customStyle="1" w:styleId="WWCharLFO7LVL6">
    <w:name w:val="WW_CharLFO7LVL6"/>
    <w:rsid w:val="009B47AE"/>
    <w:rPr>
      <w:rFonts w:cs="Times New Roman"/>
      <w:b/>
    </w:rPr>
  </w:style>
  <w:style w:type="character" w:customStyle="1" w:styleId="WWCharLFO7LVL7">
    <w:name w:val="WW_CharLFO7LVL7"/>
    <w:rsid w:val="009B47AE"/>
    <w:rPr>
      <w:rFonts w:cs="Times New Roman"/>
      <w:b/>
    </w:rPr>
  </w:style>
  <w:style w:type="character" w:customStyle="1" w:styleId="WWCharLFO7LVL8">
    <w:name w:val="WW_CharLFO7LVL8"/>
    <w:rsid w:val="009B47AE"/>
    <w:rPr>
      <w:rFonts w:cs="Times New Roman"/>
      <w:b/>
    </w:rPr>
  </w:style>
  <w:style w:type="character" w:customStyle="1" w:styleId="WWCharLFO7LVL9">
    <w:name w:val="WW_CharLFO7LVL9"/>
    <w:rsid w:val="009B47AE"/>
    <w:rPr>
      <w:rFonts w:cs="Times New Roman"/>
      <w:b/>
    </w:rPr>
  </w:style>
  <w:style w:type="character" w:customStyle="1" w:styleId="WWCharLFO8LVL1">
    <w:name w:val="WW_CharLFO8LVL1"/>
    <w:rsid w:val="009B47AE"/>
    <w:rPr>
      <w:rFonts w:cs="Times New Roman"/>
    </w:rPr>
  </w:style>
  <w:style w:type="character" w:customStyle="1" w:styleId="WWCharLFO8LVL2">
    <w:name w:val="WW_CharLFO8LVL2"/>
    <w:rsid w:val="009B47AE"/>
    <w:rPr>
      <w:rFonts w:cs="Times New Roman"/>
    </w:rPr>
  </w:style>
  <w:style w:type="character" w:customStyle="1" w:styleId="WWCharLFO8LVL3">
    <w:name w:val="WW_CharLFO8LVL3"/>
    <w:rsid w:val="009B47AE"/>
    <w:rPr>
      <w:rFonts w:cs="Times New Roman"/>
    </w:rPr>
  </w:style>
  <w:style w:type="character" w:customStyle="1" w:styleId="WWCharLFO8LVL4">
    <w:name w:val="WW_CharLFO8LVL4"/>
    <w:rsid w:val="009B47AE"/>
    <w:rPr>
      <w:rFonts w:cs="Times New Roman"/>
    </w:rPr>
  </w:style>
  <w:style w:type="character" w:customStyle="1" w:styleId="WWCharLFO8LVL5">
    <w:name w:val="WW_CharLFO8LVL5"/>
    <w:rsid w:val="009B47AE"/>
    <w:rPr>
      <w:rFonts w:cs="Times New Roman"/>
    </w:rPr>
  </w:style>
  <w:style w:type="character" w:customStyle="1" w:styleId="WWCharLFO8LVL6">
    <w:name w:val="WW_CharLFO8LVL6"/>
    <w:rsid w:val="009B47AE"/>
    <w:rPr>
      <w:rFonts w:cs="Times New Roman"/>
    </w:rPr>
  </w:style>
  <w:style w:type="character" w:customStyle="1" w:styleId="WWCharLFO8LVL7">
    <w:name w:val="WW_CharLFO8LVL7"/>
    <w:rsid w:val="009B47AE"/>
    <w:rPr>
      <w:rFonts w:cs="Times New Roman"/>
    </w:rPr>
  </w:style>
  <w:style w:type="character" w:customStyle="1" w:styleId="WWCharLFO8LVL8">
    <w:name w:val="WW_CharLFO8LVL8"/>
    <w:rsid w:val="009B47AE"/>
    <w:rPr>
      <w:rFonts w:cs="Times New Roman"/>
    </w:rPr>
  </w:style>
  <w:style w:type="character" w:customStyle="1" w:styleId="WWCharLFO8LVL9">
    <w:name w:val="WW_CharLFO8LVL9"/>
    <w:rsid w:val="009B47AE"/>
    <w:rPr>
      <w:rFonts w:cs="Times New Roman"/>
    </w:rPr>
  </w:style>
  <w:style w:type="character" w:customStyle="1" w:styleId="WWCharLFO9LVL1">
    <w:name w:val="WW_CharLFO9LVL1"/>
    <w:rsid w:val="009B47AE"/>
    <w:rPr>
      <w:rFonts w:cs="Times New Roman"/>
    </w:rPr>
  </w:style>
  <w:style w:type="character" w:customStyle="1" w:styleId="WWCharLFO16LVL2">
    <w:name w:val="WW_CharLFO16LVL2"/>
    <w:rsid w:val="009B47AE"/>
    <w:rPr>
      <w:rFonts w:eastAsia="Times New Roman" w:cs="Calibri"/>
    </w:rPr>
  </w:style>
  <w:style w:type="character" w:customStyle="1" w:styleId="WWCharLFO20LVL2">
    <w:name w:val="WW_CharLFO20LVL2"/>
    <w:rsid w:val="009B47AE"/>
    <w:rPr>
      <w:b w:val="0"/>
    </w:rPr>
  </w:style>
  <w:style w:type="character" w:customStyle="1" w:styleId="WWCharLFO22LVL1">
    <w:name w:val="WW_CharLFO22LVL1"/>
    <w:rsid w:val="009B47AE"/>
    <w:rPr>
      <w:rFonts w:eastAsia="Times New Roman" w:cs="Times New Roman"/>
    </w:rPr>
  </w:style>
  <w:style w:type="character" w:customStyle="1" w:styleId="WWCharLFO28LVL1">
    <w:name w:val="WW_CharLFO28LVL1"/>
    <w:rsid w:val="009B47AE"/>
    <w:rPr>
      <w:b w:val="0"/>
    </w:rPr>
  </w:style>
  <w:style w:type="character" w:customStyle="1" w:styleId="WWCharLFO29LVL1">
    <w:name w:val="WW_CharLFO29LVL1"/>
    <w:rsid w:val="009B47AE"/>
    <w:rPr>
      <w:b w:val="0"/>
    </w:rPr>
  </w:style>
  <w:style w:type="character" w:customStyle="1" w:styleId="WWCharLFO36LVL1">
    <w:name w:val="WW_CharLFO36LVL1"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rsid w:val="009B47AE"/>
    <w:rPr>
      <w:rFonts w:cs="Times New Roman"/>
    </w:rPr>
  </w:style>
  <w:style w:type="character" w:customStyle="1" w:styleId="WWCharLFO42LVL3">
    <w:name w:val="WW_CharLFO42LVL3"/>
    <w:rsid w:val="009B47AE"/>
    <w:rPr>
      <w:rFonts w:cs="Times New Roman"/>
    </w:rPr>
  </w:style>
  <w:style w:type="character" w:customStyle="1" w:styleId="WWCharLFO42LVL4">
    <w:name w:val="WW_CharLFO42LVL4"/>
    <w:rsid w:val="009B47AE"/>
    <w:rPr>
      <w:rFonts w:cs="Times New Roman"/>
    </w:rPr>
  </w:style>
  <w:style w:type="character" w:customStyle="1" w:styleId="WWCharLFO42LVL5">
    <w:name w:val="WW_CharLFO42LVL5"/>
    <w:rsid w:val="009B47AE"/>
    <w:rPr>
      <w:rFonts w:cs="Times New Roman"/>
    </w:rPr>
  </w:style>
  <w:style w:type="character" w:customStyle="1" w:styleId="WWCharLFO42LVL6">
    <w:name w:val="WW_CharLFO42LVL6"/>
    <w:rsid w:val="009B47AE"/>
    <w:rPr>
      <w:rFonts w:cs="Times New Roman"/>
    </w:rPr>
  </w:style>
  <w:style w:type="character" w:customStyle="1" w:styleId="WWCharLFO42LVL7">
    <w:name w:val="WW_CharLFO42LVL7"/>
    <w:rsid w:val="009B47AE"/>
    <w:rPr>
      <w:rFonts w:cs="Times New Roman"/>
    </w:rPr>
  </w:style>
  <w:style w:type="character" w:customStyle="1" w:styleId="WWCharLFO42LVL8">
    <w:name w:val="WW_CharLFO42LVL8"/>
    <w:rsid w:val="009B47AE"/>
    <w:rPr>
      <w:rFonts w:cs="Times New Roman"/>
    </w:rPr>
  </w:style>
  <w:style w:type="character" w:customStyle="1" w:styleId="WWCharLFO42LVL9">
    <w:name w:val="WW_CharLFO42LVL9"/>
    <w:rsid w:val="009B47AE"/>
    <w:rPr>
      <w:rFonts w:cs="Times New Roman"/>
    </w:rPr>
  </w:style>
  <w:style w:type="character" w:customStyle="1" w:styleId="WWCharLFO43LVL1">
    <w:name w:val="WW_CharLFO43LVL1"/>
    <w:rsid w:val="009B47AE"/>
    <w:rPr>
      <w:rFonts w:cs="Times New Roman"/>
    </w:rPr>
  </w:style>
  <w:style w:type="character" w:customStyle="1" w:styleId="WWCharLFO43LVL2">
    <w:name w:val="WW_CharLFO43LVL2"/>
    <w:rsid w:val="009B47AE"/>
    <w:rPr>
      <w:rFonts w:cs="Times New Roman"/>
    </w:rPr>
  </w:style>
  <w:style w:type="character" w:customStyle="1" w:styleId="WWCharLFO43LVL3">
    <w:name w:val="WW_CharLFO43LVL3"/>
    <w:rsid w:val="009B47AE"/>
    <w:rPr>
      <w:rFonts w:cs="Times New Roman"/>
    </w:rPr>
  </w:style>
  <w:style w:type="character" w:customStyle="1" w:styleId="WWCharLFO43LVL4">
    <w:name w:val="WW_CharLFO43LVL4"/>
    <w:rsid w:val="009B47AE"/>
    <w:rPr>
      <w:rFonts w:cs="Times New Roman"/>
    </w:rPr>
  </w:style>
  <w:style w:type="character" w:customStyle="1" w:styleId="WWCharLFO43LVL5">
    <w:name w:val="WW_CharLFO43LVL5"/>
    <w:rsid w:val="009B47AE"/>
    <w:rPr>
      <w:rFonts w:cs="Times New Roman"/>
    </w:rPr>
  </w:style>
  <w:style w:type="character" w:customStyle="1" w:styleId="WWCharLFO43LVL6">
    <w:name w:val="WW_CharLFO43LVL6"/>
    <w:rsid w:val="009B47AE"/>
    <w:rPr>
      <w:rFonts w:cs="Times New Roman"/>
    </w:rPr>
  </w:style>
  <w:style w:type="character" w:customStyle="1" w:styleId="WWCharLFO43LVL7">
    <w:name w:val="WW_CharLFO43LVL7"/>
    <w:rsid w:val="009B47AE"/>
    <w:rPr>
      <w:rFonts w:cs="Times New Roman"/>
    </w:rPr>
  </w:style>
  <w:style w:type="character" w:customStyle="1" w:styleId="WWCharLFO43LVL8">
    <w:name w:val="WW_CharLFO43LVL8"/>
    <w:rsid w:val="009B47AE"/>
    <w:rPr>
      <w:rFonts w:cs="Times New Roman"/>
    </w:rPr>
  </w:style>
  <w:style w:type="character" w:customStyle="1" w:styleId="WWCharLFO43LVL9">
    <w:name w:val="WW_CharLFO43LVL9"/>
    <w:rsid w:val="009B47AE"/>
    <w:rPr>
      <w:rFonts w:cs="Times New Roman"/>
    </w:rPr>
  </w:style>
  <w:style w:type="character" w:customStyle="1" w:styleId="WWCharLFO44LVL1">
    <w:name w:val="WW_CharLFO44LVL1"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rsid w:val="009B47AE"/>
    <w:rPr>
      <w:rFonts w:cs="Times New Roman"/>
    </w:rPr>
  </w:style>
  <w:style w:type="character" w:customStyle="1" w:styleId="WWCharLFO45LVL2">
    <w:name w:val="WW_CharLFO45LVL2"/>
    <w:rsid w:val="009B47AE"/>
    <w:rPr>
      <w:rFonts w:cs="Times New Roman"/>
    </w:rPr>
  </w:style>
  <w:style w:type="character" w:customStyle="1" w:styleId="WWCharLFO45LVL3">
    <w:name w:val="WW_CharLFO45LVL3"/>
    <w:rsid w:val="009B47AE"/>
    <w:rPr>
      <w:rFonts w:cs="Times New Roman"/>
    </w:rPr>
  </w:style>
  <w:style w:type="character" w:customStyle="1" w:styleId="WWCharLFO45LVL4">
    <w:name w:val="WW_CharLFO45LVL4"/>
    <w:rsid w:val="009B47AE"/>
    <w:rPr>
      <w:rFonts w:cs="Times New Roman"/>
    </w:rPr>
  </w:style>
  <w:style w:type="character" w:customStyle="1" w:styleId="WWCharLFO45LVL5">
    <w:name w:val="WW_CharLFO45LVL5"/>
    <w:rsid w:val="009B47AE"/>
    <w:rPr>
      <w:rFonts w:cs="Times New Roman"/>
    </w:rPr>
  </w:style>
  <w:style w:type="character" w:customStyle="1" w:styleId="WWCharLFO45LVL6">
    <w:name w:val="WW_CharLFO45LVL6"/>
    <w:rsid w:val="009B47AE"/>
    <w:rPr>
      <w:rFonts w:cs="Times New Roman"/>
    </w:rPr>
  </w:style>
  <w:style w:type="character" w:customStyle="1" w:styleId="WWCharLFO45LVL7">
    <w:name w:val="WW_CharLFO45LVL7"/>
    <w:rsid w:val="009B47AE"/>
    <w:rPr>
      <w:rFonts w:cs="Times New Roman"/>
    </w:rPr>
  </w:style>
  <w:style w:type="character" w:customStyle="1" w:styleId="WWCharLFO45LVL8">
    <w:name w:val="WW_CharLFO45LVL8"/>
    <w:rsid w:val="009B47AE"/>
    <w:rPr>
      <w:rFonts w:cs="Times New Roman"/>
    </w:rPr>
  </w:style>
  <w:style w:type="character" w:customStyle="1" w:styleId="WWCharLFO45LVL9">
    <w:name w:val="WW_CharLFO45LVL9"/>
    <w:rsid w:val="009B47AE"/>
    <w:rPr>
      <w:rFonts w:cs="Times New Roman"/>
    </w:rPr>
  </w:style>
  <w:style w:type="character" w:customStyle="1" w:styleId="WWCharLFO46LVL1">
    <w:name w:val="WW_CharLFO46LVL1"/>
    <w:rsid w:val="009B47AE"/>
    <w:rPr>
      <w:rFonts w:cs="Times New Roman"/>
    </w:rPr>
  </w:style>
  <w:style w:type="character" w:customStyle="1" w:styleId="WWCharLFO46LVL2">
    <w:name w:val="WW_CharLFO46LVL2"/>
    <w:rsid w:val="009B47AE"/>
    <w:rPr>
      <w:rFonts w:cs="Times New Roman"/>
    </w:rPr>
  </w:style>
  <w:style w:type="character" w:customStyle="1" w:styleId="WWCharLFO46LVL3">
    <w:name w:val="WW_CharLFO46LVL3"/>
    <w:rsid w:val="009B47AE"/>
    <w:rPr>
      <w:rFonts w:cs="Times New Roman"/>
    </w:rPr>
  </w:style>
  <w:style w:type="character" w:customStyle="1" w:styleId="WWCharLFO46LVL4">
    <w:name w:val="WW_CharLFO46LVL4"/>
    <w:rsid w:val="009B47AE"/>
    <w:rPr>
      <w:rFonts w:cs="Times New Roman"/>
    </w:rPr>
  </w:style>
  <w:style w:type="character" w:customStyle="1" w:styleId="WWCharLFO46LVL5">
    <w:name w:val="WW_CharLFO46LVL5"/>
    <w:rsid w:val="009B47AE"/>
    <w:rPr>
      <w:rFonts w:cs="Times New Roman"/>
    </w:rPr>
  </w:style>
  <w:style w:type="character" w:customStyle="1" w:styleId="WWCharLFO46LVL6">
    <w:name w:val="WW_CharLFO46LVL6"/>
    <w:rsid w:val="009B47AE"/>
    <w:rPr>
      <w:rFonts w:cs="Times New Roman"/>
    </w:rPr>
  </w:style>
  <w:style w:type="character" w:customStyle="1" w:styleId="WWCharLFO46LVL7">
    <w:name w:val="WW_CharLFO46LVL7"/>
    <w:rsid w:val="009B47AE"/>
    <w:rPr>
      <w:rFonts w:cs="Times New Roman"/>
    </w:rPr>
  </w:style>
  <w:style w:type="character" w:customStyle="1" w:styleId="WWCharLFO46LVL8">
    <w:name w:val="WW_CharLFO46LVL8"/>
    <w:rsid w:val="009B47AE"/>
    <w:rPr>
      <w:rFonts w:cs="Times New Roman"/>
    </w:rPr>
  </w:style>
  <w:style w:type="character" w:customStyle="1" w:styleId="WWCharLFO46LVL9">
    <w:name w:val="WW_CharLFO46LVL9"/>
    <w:rsid w:val="009B47AE"/>
    <w:rPr>
      <w:rFonts w:cs="Times New Roman"/>
    </w:rPr>
  </w:style>
  <w:style w:type="character" w:customStyle="1" w:styleId="WWCharLFO47LVL1">
    <w:name w:val="WW_CharLFO47LVL1"/>
    <w:rsid w:val="009B47AE"/>
    <w:rPr>
      <w:rFonts w:cs="Times New Roman"/>
    </w:rPr>
  </w:style>
  <w:style w:type="character" w:customStyle="1" w:styleId="WWCharLFO47LVL2">
    <w:name w:val="WW_CharLFO47LVL2"/>
    <w:rsid w:val="009B47AE"/>
    <w:rPr>
      <w:rFonts w:cs="Times New Roman"/>
    </w:rPr>
  </w:style>
  <w:style w:type="character" w:customStyle="1" w:styleId="WWCharLFO47LVL3">
    <w:name w:val="WW_CharLFO47LVL3"/>
    <w:rsid w:val="009B47AE"/>
    <w:rPr>
      <w:rFonts w:cs="Times New Roman"/>
    </w:rPr>
  </w:style>
  <w:style w:type="character" w:customStyle="1" w:styleId="WWCharLFO47LVL4">
    <w:name w:val="WW_CharLFO47LVL4"/>
    <w:rsid w:val="009B47AE"/>
    <w:rPr>
      <w:rFonts w:cs="Times New Roman"/>
    </w:rPr>
  </w:style>
  <w:style w:type="character" w:customStyle="1" w:styleId="WWCharLFO47LVL5">
    <w:name w:val="WW_CharLFO47LVL5"/>
    <w:rsid w:val="009B47AE"/>
    <w:rPr>
      <w:rFonts w:cs="Times New Roman"/>
    </w:rPr>
  </w:style>
  <w:style w:type="character" w:customStyle="1" w:styleId="WWCharLFO47LVL6">
    <w:name w:val="WW_CharLFO47LVL6"/>
    <w:rsid w:val="009B47AE"/>
    <w:rPr>
      <w:rFonts w:cs="Times New Roman"/>
    </w:rPr>
  </w:style>
  <w:style w:type="character" w:customStyle="1" w:styleId="WWCharLFO47LVL7">
    <w:name w:val="WW_CharLFO47LVL7"/>
    <w:rsid w:val="009B47AE"/>
    <w:rPr>
      <w:rFonts w:cs="Times New Roman"/>
    </w:rPr>
  </w:style>
  <w:style w:type="character" w:customStyle="1" w:styleId="WWCharLFO47LVL8">
    <w:name w:val="WW_CharLFO47LVL8"/>
    <w:rsid w:val="009B47AE"/>
    <w:rPr>
      <w:rFonts w:cs="Times New Roman"/>
    </w:rPr>
  </w:style>
  <w:style w:type="character" w:customStyle="1" w:styleId="WWCharLFO47LVL9">
    <w:name w:val="WW_CharLFO47LVL9"/>
    <w:rsid w:val="009B47AE"/>
    <w:rPr>
      <w:rFonts w:cs="Times New Roman"/>
    </w:rPr>
  </w:style>
  <w:style w:type="character" w:customStyle="1" w:styleId="WWCharLFO48LVL1">
    <w:name w:val="WW_CharLFO48LVL1"/>
    <w:rsid w:val="009B47AE"/>
    <w:rPr>
      <w:rFonts w:cs="Times New Roman"/>
    </w:rPr>
  </w:style>
  <w:style w:type="character" w:customStyle="1" w:styleId="WWCharLFO48LVL2">
    <w:name w:val="WW_CharLFO48LVL2"/>
    <w:rsid w:val="009B47AE"/>
    <w:rPr>
      <w:rFonts w:cs="Times New Roman"/>
    </w:rPr>
  </w:style>
  <w:style w:type="character" w:customStyle="1" w:styleId="WWCharLFO48LVL3">
    <w:name w:val="WW_CharLFO48LVL3"/>
    <w:rsid w:val="009B47AE"/>
    <w:rPr>
      <w:rFonts w:cs="Times New Roman"/>
    </w:rPr>
  </w:style>
  <w:style w:type="character" w:customStyle="1" w:styleId="WWCharLFO48LVL4">
    <w:name w:val="WW_CharLFO48LVL4"/>
    <w:rsid w:val="009B47AE"/>
    <w:rPr>
      <w:rFonts w:cs="Times New Roman"/>
    </w:rPr>
  </w:style>
  <w:style w:type="character" w:customStyle="1" w:styleId="WWCharLFO48LVL5">
    <w:name w:val="WW_CharLFO48LVL5"/>
    <w:rsid w:val="009B47AE"/>
    <w:rPr>
      <w:rFonts w:cs="Times New Roman"/>
    </w:rPr>
  </w:style>
  <w:style w:type="character" w:customStyle="1" w:styleId="WWCharLFO48LVL6">
    <w:name w:val="WW_CharLFO48LVL6"/>
    <w:rsid w:val="009B47AE"/>
    <w:rPr>
      <w:rFonts w:cs="Times New Roman"/>
    </w:rPr>
  </w:style>
  <w:style w:type="character" w:customStyle="1" w:styleId="WWCharLFO48LVL7">
    <w:name w:val="WW_CharLFO48LVL7"/>
    <w:rsid w:val="009B47AE"/>
    <w:rPr>
      <w:rFonts w:cs="Times New Roman"/>
    </w:rPr>
  </w:style>
  <w:style w:type="character" w:customStyle="1" w:styleId="WWCharLFO48LVL8">
    <w:name w:val="WW_CharLFO48LVL8"/>
    <w:rsid w:val="009B47AE"/>
    <w:rPr>
      <w:rFonts w:cs="Times New Roman"/>
    </w:rPr>
  </w:style>
  <w:style w:type="character" w:customStyle="1" w:styleId="WWCharLFO48LVL9">
    <w:name w:val="WW_CharLFO48LVL9"/>
    <w:rsid w:val="009B47AE"/>
    <w:rPr>
      <w:rFonts w:cs="Times New Roman"/>
    </w:rPr>
  </w:style>
  <w:style w:type="character" w:customStyle="1" w:styleId="WWCharLFO49LVL1">
    <w:name w:val="WW_CharLFO49LVL1"/>
    <w:rsid w:val="009B47AE"/>
    <w:rPr>
      <w:rFonts w:cs="Times New Roman"/>
    </w:rPr>
  </w:style>
  <w:style w:type="character" w:customStyle="1" w:styleId="WWCharLFO49LVL2">
    <w:name w:val="WW_CharLFO49LVL2"/>
    <w:rsid w:val="009B47AE"/>
    <w:rPr>
      <w:rFonts w:cs="Times New Roman"/>
    </w:rPr>
  </w:style>
  <w:style w:type="character" w:customStyle="1" w:styleId="WWCharLFO49LVL3">
    <w:name w:val="WW_CharLFO49LVL3"/>
    <w:rsid w:val="009B47AE"/>
    <w:rPr>
      <w:rFonts w:cs="Times New Roman"/>
    </w:rPr>
  </w:style>
  <w:style w:type="character" w:customStyle="1" w:styleId="WWCharLFO49LVL4">
    <w:name w:val="WW_CharLFO49LVL4"/>
    <w:rsid w:val="009B47AE"/>
    <w:rPr>
      <w:rFonts w:cs="Times New Roman"/>
    </w:rPr>
  </w:style>
  <w:style w:type="character" w:customStyle="1" w:styleId="WWCharLFO49LVL5">
    <w:name w:val="WW_CharLFO49LVL5"/>
    <w:rsid w:val="009B47AE"/>
    <w:rPr>
      <w:rFonts w:cs="Times New Roman"/>
    </w:rPr>
  </w:style>
  <w:style w:type="character" w:customStyle="1" w:styleId="WWCharLFO49LVL6">
    <w:name w:val="WW_CharLFO49LVL6"/>
    <w:rsid w:val="009B47AE"/>
    <w:rPr>
      <w:rFonts w:cs="Times New Roman"/>
    </w:rPr>
  </w:style>
  <w:style w:type="character" w:customStyle="1" w:styleId="WWCharLFO49LVL7">
    <w:name w:val="WW_CharLFO49LVL7"/>
    <w:rsid w:val="009B47AE"/>
    <w:rPr>
      <w:rFonts w:cs="Times New Roman"/>
    </w:rPr>
  </w:style>
  <w:style w:type="character" w:customStyle="1" w:styleId="WWCharLFO49LVL8">
    <w:name w:val="WW_CharLFO49LVL8"/>
    <w:rsid w:val="009B47AE"/>
    <w:rPr>
      <w:rFonts w:cs="Times New Roman"/>
    </w:rPr>
  </w:style>
  <w:style w:type="character" w:customStyle="1" w:styleId="WWCharLFO49LVL9">
    <w:name w:val="WW_CharLFO49LVL9"/>
    <w:rsid w:val="009B47AE"/>
    <w:rPr>
      <w:rFonts w:cs="Times New Roman"/>
    </w:rPr>
  </w:style>
  <w:style w:type="character" w:customStyle="1" w:styleId="WWCharLFO50LVL1">
    <w:name w:val="WW_CharLFO50LVL1"/>
    <w:rsid w:val="009B47AE"/>
    <w:rPr>
      <w:rFonts w:cs="Times New Roman"/>
    </w:rPr>
  </w:style>
  <w:style w:type="character" w:customStyle="1" w:styleId="WWCharLFO50LVL2">
    <w:name w:val="WW_CharLFO50LVL2"/>
    <w:rsid w:val="009B47AE"/>
    <w:rPr>
      <w:rFonts w:cs="Times New Roman"/>
    </w:rPr>
  </w:style>
  <w:style w:type="character" w:customStyle="1" w:styleId="WWCharLFO50LVL3">
    <w:name w:val="WW_CharLFO50LVL3"/>
    <w:rsid w:val="009B47AE"/>
    <w:rPr>
      <w:rFonts w:cs="Times New Roman"/>
    </w:rPr>
  </w:style>
  <w:style w:type="character" w:customStyle="1" w:styleId="WWCharLFO50LVL4">
    <w:name w:val="WW_CharLFO50LVL4"/>
    <w:rsid w:val="009B47AE"/>
    <w:rPr>
      <w:rFonts w:cs="Times New Roman"/>
    </w:rPr>
  </w:style>
  <w:style w:type="character" w:customStyle="1" w:styleId="WWCharLFO50LVL5">
    <w:name w:val="WW_CharLFO50LVL5"/>
    <w:rsid w:val="009B47AE"/>
    <w:rPr>
      <w:rFonts w:cs="Times New Roman"/>
    </w:rPr>
  </w:style>
  <w:style w:type="character" w:customStyle="1" w:styleId="WWCharLFO50LVL6">
    <w:name w:val="WW_CharLFO50LVL6"/>
    <w:rsid w:val="009B47AE"/>
    <w:rPr>
      <w:rFonts w:cs="Times New Roman"/>
    </w:rPr>
  </w:style>
  <w:style w:type="character" w:customStyle="1" w:styleId="WWCharLFO50LVL7">
    <w:name w:val="WW_CharLFO50LVL7"/>
    <w:rsid w:val="009B47AE"/>
    <w:rPr>
      <w:rFonts w:cs="Times New Roman"/>
    </w:rPr>
  </w:style>
  <w:style w:type="character" w:customStyle="1" w:styleId="WWCharLFO50LVL8">
    <w:name w:val="WW_CharLFO50LVL8"/>
    <w:rsid w:val="009B47AE"/>
    <w:rPr>
      <w:rFonts w:cs="Times New Roman"/>
    </w:rPr>
  </w:style>
  <w:style w:type="character" w:customStyle="1" w:styleId="WWCharLFO50LVL9">
    <w:name w:val="WW_CharLFO50LVL9"/>
    <w:rsid w:val="009B47AE"/>
    <w:rPr>
      <w:rFonts w:cs="Times New Roman"/>
    </w:rPr>
  </w:style>
  <w:style w:type="character" w:customStyle="1" w:styleId="WWCharLFO51LVL1">
    <w:name w:val="WW_CharLFO51LVL1"/>
    <w:rsid w:val="009B47AE"/>
    <w:rPr>
      <w:rFonts w:cs="Times New Roman"/>
    </w:rPr>
  </w:style>
  <w:style w:type="character" w:customStyle="1" w:styleId="WWCharLFO51LVL2">
    <w:name w:val="WW_CharLFO51LVL2"/>
    <w:rsid w:val="009B47AE"/>
    <w:rPr>
      <w:rFonts w:cs="Times New Roman"/>
    </w:rPr>
  </w:style>
  <w:style w:type="character" w:customStyle="1" w:styleId="WWCharLFO51LVL3">
    <w:name w:val="WW_CharLFO51LVL3"/>
    <w:rsid w:val="009B47AE"/>
    <w:rPr>
      <w:rFonts w:cs="Times New Roman"/>
    </w:rPr>
  </w:style>
  <w:style w:type="character" w:customStyle="1" w:styleId="WWCharLFO51LVL4">
    <w:name w:val="WW_CharLFO51LVL4"/>
    <w:rsid w:val="009B47AE"/>
    <w:rPr>
      <w:rFonts w:cs="Times New Roman"/>
    </w:rPr>
  </w:style>
  <w:style w:type="character" w:customStyle="1" w:styleId="WWCharLFO51LVL5">
    <w:name w:val="WW_CharLFO51LVL5"/>
    <w:rsid w:val="009B47AE"/>
    <w:rPr>
      <w:rFonts w:cs="Times New Roman"/>
    </w:rPr>
  </w:style>
  <w:style w:type="character" w:customStyle="1" w:styleId="WWCharLFO51LVL6">
    <w:name w:val="WW_CharLFO51LVL6"/>
    <w:rsid w:val="009B47AE"/>
    <w:rPr>
      <w:rFonts w:cs="Times New Roman"/>
    </w:rPr>
  </w:style>
  <w:style w:type="character" w:customStyle="1" w:styleId="WWCharLFO51LVL7">
    <w:name w:val="WW_CharLFO51LVL7"/>
    <w:rsid w:val="009B47AE"/>
    <w:rPr>
      <w:rFonts w:cs="Times New Roman"/>
    </w:rPr>
  </w:style>
  <w:style w:type="character" w:customStyle="1" w:styleId="WWCharLFO51LVL8">
    <w:name w:val="WW_CharLFO51LVL8"/>
    <w:rsid w:val="009B47AE"/>
    <w:rPr>
      <w:rFonts w:cs="Times New Roman"/>
    </w:rPr>
  </w:style>
  <w:style w:type="character" w:customStyle="1" w:styleId="WWCharLFO51LVL9">
    <w:name w:val="WW_CharLFO51LVL9"/>
    <w:rsid w:val="009B47AE"/>
    <w:rPr>
      <w:rFonts w:cs="Times New Roman"/>
    </w:rPr>
  </w:style>
  <w:style w:type="character" w:customStyle="1" w:styleId="WWCharLFO52LVL1">
    <w:name w:val="WW_CharLFO52LVL1"/>
    <w:rsid w:val="009B47AE"/>
    <w:rPr>
      <w:rFonts w:cs="Times New Roman"/>
    </w:rPr>
  </w:style>
  <w:style w:type="character" w:customStyle="1" w:styleId="WWCharLFO52LVL2">
    <w:name w:val="WW_CharLFO52LVL2"/>
    <w:rsid w:val="009B47AE"/>
    <w:rPr>
      <w:rFonts w:cs="Times New Roman"/>
    </w:rPr>
  </w:style>
  <w:style w:type="character" w:customStyle="1" w:styleId="WWCharLFO52LVL3">
    <w:name w:val="WW_CharLFO52LVL3"/>
    <w:rsid w:val="009B47AE"/>
    <w:rPr>
      <w:rFonts w:cs="Times New Roman"/>
    </w:rPr>
  </w:style>
  <w:style w:type="character" w:customStyle="1" w:styleId="WWCharLFO52LVL4">
    <w:name w:val="WW_CharLFO52LVL4"/>
    <w:rsid w:val="009B47AE"/>
    <w:rPr>
      <w:rFonts w:cs="Times New Roman"/>
    </w:rPr>
  </w:style>
  <w:style w:type="character" w:customStyle="1" w:styleId="WWCharLFO52LVL5">
    <w:name w:val="WW_CharLFO52LVL5"/>
    <w:rsid w:val="009B47AE"/>
    <w:rPr>
      <w:rFonts w:cs="Times New Roman"/>
    </w:rPr>
  </w:style>
  <w:style w:type="character" w:customStyle="1" w:styleId="WWCharLFO52LVL6">
    <w:name w:val="WW_CharLFO52LVL6"/>
    <w:rsid w:val="009B47AE"/>
    <w:rPr>
      <w:rFonts w:cs="Times New Roman"/>
    </w:rPr>
  </w:style>
  <w:style w:type="character" w:customStyle="1" w:styleId="WWCharLFO52LVL7">
    <w:name w:val="WW_CharLFO52LVL7"/>
    <w:rsid w:val="009B47AE"/>
    <w:rPr>
      <w:rFonts w:cs="Times New Roman"/>
    </w:rPr>
  </w:style>
  <w:style w:type="character" w:customStyle="1" w:styleId="WWCharLFO52LVL8">
    <w:name w:val="WW_CharLFO52LVL8"/>
    <w:rsid w:val="009B47AE"/>
    <w:rPr>
      <w:rFonts w:cs="Times New Roman"/>
    </w:rPr>
  </w:style>
  <w:style w:type="character" w:customStyle="1" w:styleId="WWCharLFO52LVL9">
    <w:name w:val="WW_CharLFO52LVL9"/>
    <w:rsid w:val="009B47AE"/>
    <w:rPr>
      <w:rFonts w:cs="Times New Roman"/>
    </w:rPr>
  </w:style>
  <w:style w:type="character" w:customStyle="1" w:styleId="WWCharLFO53LVL1">
    <w:name w:val="WW_CharLFO53LVL1"/>
    <w:rsid w:val="009B47AE"/>
    <w:rPr>
      <w:rFonts w:cs="Times New Roman"/>
      <w:b w:val="0"/>
    </w:rPr>
  </w:style>
  <w:style w:type="character" w:customStyle="1" w:styleId="WWCharLFO53LVL2">
    <w:name w:val="WW_CharLFO53LVL2"/>
    <w:rsid w:val="009B47AE"/>
    <w:rPr>
      <w:rFonts w:cs="Times New Roman"/>
    </w:rPr>
  </w:style>
  <w:style w:type="character" w:customStyle="1" w:styleId="WWCharLFO53LVL3">
    <w:name w:val="WW_CharLFO53LVL3"/>
    <w:rsid w:val="009B47AE"/>
    <w:rPr>
      <w:rFonts w:cs="Times New Roman"/>
    </w:rPr>
  </w:style>
  <w:style w:type="character" w:customStyle="1" w:styleId="WWCharLFO53LVL4">
    <w:name w:val="WW_CharLFO53LVL4"/>
    <w:rsid w:val="009B47AE"/>
    <w:rPr>
      <w:rFonts w:cs="Times New Roman"/>
    </w:rPr>
  </w:style>
  <w:style w:type="character" w:customStyle="1" w:styleId="WWCharLFO53LVL5">
    <w:name w:val="WW_CharLFO53LVL5"/>
    <w:rsid w:val="009B47AE"/>
    <w:rPr>
      <w:rFonts w:cs="Times New Roman"/>
    </w:rPr>
  </w:style>
  <w:style w:type="character" w:customStyle="1" w:styleId="WWCharLFO53LVL6">
    <w:name w:val="WW_CharLFO53LVL6"/>
    <w:rsid w:val="009B47AE"/>
    <w:rPr>
      <w:rFonts w:cs="Times New Roman"/>
    </w:rPr>
  </w:style>
  <w:style w:type="character" w:customStyle="1" w:styleId="WWCharLFO53LVL7">
    <w:name w:val="WW_CharLFO53LVL7"/>
    <w:rsid w:val="009B47AE"/>
    <w:rPr>
      <w:rFonts w:cs="Times New Roman"/>
    </w:rPr>
  </w:style>
  <w:style w:type="character" w:customStyle="1" w:styleId="WWCharLFO53LVL8">
    <w:name w:val="WW_CharLFO53LVL8"/>
    <w:rsid w:val="009B47AE"/>
    <w:rPr>
      <w:rFonts w:cs="Times New Roman"/>
    </w:rPr>
  </w:style>
  <w:style w:type="character" w:customStyle="1" w:styleId="WWCharLFO53LVL9">
    <w:name w:val="WW_CharLFO53LVL9"/>
    <w:rsid w:val="009B47AE"/>
    <w:rPr>
      <w:rFonts w:cs="Times New Roman"/>
    </w:rPr>
  </w:style>
  <w:style w:type="character" w:customStyle="1" w:styleId="WWCharLFO54LVL1">
    <w:name w:val="WW_CharLFO54LVL1"/>
    <w:rsid w:val="009B47AE"/>
    <w:rPr>
      <w:rFonts w:cs="Times New Roman"/>
    </w:rPr>
  </w:style>
  <w:style w:type="character" w:customStyle="1" w:styleId="WWCharLFO54LVL2">
    <w:name w:val="WW_CharLFO54LVL2"/>
    <w:rsid w:val="009B47AE"/>
    <w:rPr>
      <w:rFonts w:cs="Times New Roman"/>
    </w:rPr>
  </w:style>
  <w:style w:type="character" w:customStyle="1" w:styleId="WWCharLFO54LVL3">
    <w:name w:val="WW_CharLFO54LVL3"/>
    <w:rsid w:val="009B47AE"/>
    <w:rPr>
      <w:rFonts w:cs="Times New Roman"/>
    </w:rPr>
  </w:style>
  <w:style w:type="character" w:customStyle="1" w:styleId="WWCharLFO54LVL4">
    <w:name w:val="WW_CharLFO54LVL4"/>
    <w:rsid w:val="009B47AE"/>
    <w:rPr>
      <w:rFonts w:cs="Times New Roman"/>
    </w:rPr>
  </w:style>
  <w:style w:type="character" w:customStyle="1" w:styleId="WWCharLFO54LVL5">
    <w:name w:val="WW_CharLFO54LVL5"/>
    <w:rsid w:val="009B47AE"/>
    <w:rPr>
      <w:rFonts w:cs="Times New Roman"/>
    </w:rPr>
  </w:style>
  <w:style w:type="character" w:customStyle="1" w:styleId="WWCharLFO54LVL6">
    <w:name w:val="WW_CharLFO54LVL6"/>
    <w:rsid w:val="009B47AE"/>
    <w:rPr>
      <w:rFonts w:cs="Times New Roman"/>
    </w:rPr>
  </w:style>
  <w:style w:type="character" w:customStyle="1" w:styleId="WWCharLFO54LVL7">
    <w:name w:val="WW_CharLFO54LVL7"/>
    <w:rsid w:val="009B47AE"/>
    <w:rPr>
      <w:rFonts w:cs="Times New Roman"/>
    </w:rPr>
  </w:style>
  <w:style w:type="character" w:customStyle="1" w:styleId="WWCharLFO54LVL8">
    <w:name w:val="WW_CharLFO54LVL8"/>
    <w:rsid w:val="009B47AE"/>
    <w:rPr>
      <w:rFonts w:cs="Times New Roman"/>
    </w:rPr>
  </w:style>
  <w:style w:type="character" w:customStyle="1" w:styleId="WWCharLFO54LVL9">
    <w:name w:val="WW_CharLFO54LVL9"/>
    <w:rsid w:val="009B47AE"/>
    <w:rPr>
      <w:rFonts w:cs="Times New Roman"/>
    </w:rPr>
  </w:style>
  <w:style w:type="character" w:customStyle="1" w:styleId="WWCharLFO55LVL1">
    <w:name w:val="WW_CharLFO55LVL1"/>
    <w:rsid w:val="009B47AE"/>
    <w:rPr>
      <w:rFonts w:cs="Times New Roman"/>
    </w:rPr>
  </w:style>
  <w:style w:type="character" w:customStyle="1" w:styleId="WWCharLFO55LVL2">
    <w:name w:val="WW_CharLFO55LVL2"/>
    <w:rsid w:val="009B47AE"/>
    <w:rPr>
      <w:rFonts w:cs="Times New Roman"/>
    </w:rPr>
  </w:style>
  <w:style w:type="character" w:customStyle="1" w:styleId="WWCharLFO55LVL3">
    <w:name w:val="WW_CharLFO55LVL3"/>
    <w:rsid w:val="009B47AE"/>
    <w:rPr>
      <w:rFonts w:cs="Times New Roman"/>
    </w:rPr>
  </w:style>
  <w:style w:type="character" w:customStyle="1" w:styleId="WWCharLFO55LVL4">
    <w:name w:val="WW_CharLFO55LVL4"/>
    <w:rsid w:val="009B47AE"/>
    <w:rPr>
      <w:rFonts w:cs="Times New Roman"/>
    </w:rPr>
  </w:style>
  <w:style w:type="character" w:customStyle="1" w:styleId="WWCharLFO55LVL5">
    <w:name w:val="WW_CharLFO55LVL5"/>
    <w:rsid w:val="009B47AE"/>
    <w:rPr>
      <w:rFonts w:cs="Times New Roman"/>
    </w:rPr>
  </w:style>
  <w:style w:type="character" w:customStyle="1" w:styleId="WWCharLFO55LVL6">
    <w:name w:val="WW_CharLFO55LVL6"/>
    <w:rsid w:val="009B47AE"/>
    <w:rPr>
      <w:rFonts w:cs="Times New Roman"/>
    </w:rPr>
  </w:style>
  <w:style w:type="character" w:customStyle="1" w:styleId="WWCharLFO55LVL7">
    <w:name w:val="WW_CharLFO55LVL7"/>
    <w:rsid w:val="009B47AE"/>
    <w:rPr>
      <w:rFonts w:cs="Times New Roman"/>
    </w:rPr>
  </w:style>
  <w:style w:type="character" w:customStyle="1" w:styleId="WWCharLFO55LVL8">
    <w:name w:val="WW_CharLFO55LVL8"/>
    <w:rsid w:val="009B47AE"/>
    <w:rPr>
      <w:rFonts w:cs="Times New Roman"/>
    </w:rPr>
  </w:style>
  <w:style w:type="character" w:customStyle="1" w:styleId="WWCharLFO55LVL9">
    <w:name w:val="WW_CharLFO55LVL9"/>
    <w:rsid w:val="009B47AE"/>
    <w:rPr>
      <w:rFonts w:cs="Times New Roman"/>
    </w:rPr>
  </w:style>
  <w:style w:type="character" w:customStyle="1" w:styleId="WWCharLFO56LVL1">
    <w:name w:val="WW_CharLFO56LVL1"/>
    <w:rsid w:val="009B47AE"/>
    <w:rPr>
      <w:rFonts w:cs="Times New Roman"/>
    </w:rPr>
  </w:style>
  <w:style w:type="character" w:customStyle="1" w:styleId="WWCharLFO56LVL2">
    <w:name w:val="WW_CharLFO56LVL2"/>
    <w:rsid w:val="009B47AE"/>
    <w:rPr>
      <w:rFonts w:cs="Times New Roman"/>
    </w:rPr>
  </w:style>
  <w:style w:type="character" w:customStyle="1" w:styleId="WWCharLFO56LVL3">
    <w:name w:val="WW_CharLFO56LVL3"/>
    <w:rsid w:val="009B47AE"/>
    <w:rPr>
      <w:rFonts w:cs="Times New Roman"/>
    </w:rPr>
  </w:style>
  <w:style w:type="character" w:customStyle="1" w:styleId="WWCharLFO56LVL4">
    <w:name w:val="WW_CharLFO56LVL4"/>
    <w:rsid w:val="009B47AE"/>
    <w:rPr>
      <w:rFonts w:cs="Times New Roman"/>
    </w:rPr>
  </w:style>
  <w:style w:type="character" w:customStyle="1" w:styleId="WWCharLFO56LVL5">
    <w:name w:val="WW_CharLFO56LVL5"/>
    <w:rsid w:val="009B47AE"/>
    <w:rPr>
      <w:rFonts w:cs="Times New Roman"/>
    </w:rPr>
  </w:style>
  <w:style w:type="character" w:customStyle="1" w:styleId="WWCharLFO56LVL6">
    <w:name w:val="WW_CharLFO56LVL6"/>
    <w:rsid w:val="009B47AE"/>
    <w:rPr>
      <w:rFonts w:cs="Times New Roman"/>
    </w:rPr>
  </w:style>
  <w:style w:type="character" w:customStyle="1" w:styleId="WWCharLFO56LVL7">
    <w:name w:val="WW_CharLFO56LVL7"/>
    <w:rsid w:val="009B47AE"/>
    <w:rPr>
      <w:rFonts w:cs="Times New Roman"/>
    </w:rPr>
  </w:style>
  <w:style w:type="character" w:customStyle="1" w:styleId="WWCharLFO56LVL8">
    <w:name w:val="WW_CharLFO56LVL8"/>
    <w:rsid w:val="009B47AE"/>
    <w:rPr>
      <w:rFonts w:cs="Times New Roman"/>
    </w:rPr>
  </w:style>
  <w:style w:type="character" w:customStyle="1" w:styleId="WWCharLFO56LVL9">
    <w:name w:val="WW_CharLFO56LVL9"/>
    <w:rsid w:val="009B47AE"/>
    <w:rPr>
      <w:rFonts w:cs="Times New Roman"/>
    </w:rPr>
  </w:style>
  <w:style w:type="character" w:customStyle="1" w:styleId="WWCharLFO57LVL1">
    <w:name w:val="WW_CharLFO57LVL1"/>
    <w:rsid w:val="009B47AE"/>
    <w:rPr>
      <w:rFonts w:cs="Times New Roman"/>
    </w:rPr>
  </w:style>
  <w:style w:type="character" w:customStyle="1" w:styleId="WWCharLFO57LVL2">
    <w:name w:val="WW_CharLFO57LVL2"/>
    <w:rsid w:val="009B47AE"/>
    <w:rPr>
      <w:rFonts w:cs="Times New Roman"/>
    </w:rPr>
  </w:style>
  <w:style w:type="character" w:customStyle="1" w:styleId="WWCharLFO57LVL3">
    <w:name w:val="WW_CharLFO57LVL3"/>
    <w:rsid w:val="009B47AE"/>
    <w:rPr>
      <w:rFonts w:cs="Times New Roman"/>
    </w:rPr>
  </w:style>
  <w:style w:type="character" w:customStyle="1" w:styleId="WWCharLFO57LVL4">
    <w:name w:val="WW_CharLFO57LVL4"/>
    <w:rsid w:val="009B47AE"/>
    <w:rPr>
      <w:rFonts w:cs="Times New Roman"/>
    </w:rPr>
  </w:style>
  <w:style w:type="character" w:customStyle="1" w:styleId="WWCharLFO57LVL5">
    <w:name w:val="WW_CharLFO57LVL5"/>
    <w:rsid w:val="009B47AE"/>
    <w:rPr>
      <w:rFonts w:cs="Times New Roman"/>
    </w:rPr>
  </w:style>
  <w:style w:type="character" w:customStyle="1" w:styleId="WWCharLFO57LVL6">
    <w:name w:val="WW_CharLFO57LVL6"/>
    <w:rsid w:val="009B47AE"/>
    <w:rPr>
      <w:rFonts w:cs="Times New Roman"/>
    </w:rPr>
  </w:style>
  <w:style w:type="character" w:customStyle="1" w:styleId="WWCharLFO57LVL7">
    <w:name w:val="WW_CharLFO57LVL7"/>
    <w:rsid w:val="009B47AE"/>
    <w:rPr>
      <w:rFonts w:cs="Times New Roman"/>
    </w:rPr>
  </w:style>
  <w:style w:type="character" w:customStyle="1" w:styleId="WWCharLFO57LVL8">
    <w:name w:val="WW_CharLFO57LVL8"/>
    <w:rsid w:val="009B47AE"/>
    <w:rPr>
      <w:rFonts w:cs="Times New Roman"/>
    </w:rPr>
  </w:style>
  <w:style w:type="character" w:customStyle="1" w:styleId="WWCharLFO57LVL9">
    <w:name w:val="WW_CharLFO57LVL9"/>
    <w:rsid w:val="009B47AE"/>
    <w:rPr>
      <w:rFonts w:cs="Times New Roman"/>
    </w:rPr>
  </w:style>
  <w:style w:type="character" w:customStyle="1" w:styleId="WWCharLFO58LVL1">
    <w:name w:val="WW_CharLFO58LVL1"/>
    <w:rsid w:val="009B47AE"/>
    <w:rPr>
      <w:rFonts w:cs="Times New Roman"/>
    </w:rPr>
  </w:style>
  <w:style w:type="character" w:customStyle="1" w:styleId="WWCharLFO58LVL2">
    <w:name w:val="WW_CharLFO58LVL2"/>
    <w:rsid w:val="009B47AE"/>
    <w:rPr>
      <w:rFonts w:cs="Times New Roman"/>
    </w:rPr>
  </w:style>
  <w:style w:type="character" w:customStyle="1" w:styleId="WWCharLFO58LVL3">
    <w:name w:val="WW_CharLFO58LVL3"/>
    <w:rsid w:val="009B47AE"/>
    <w:rPr>
      <w:rFonts w:cs="Times New Roman"/>
    </w:rPr>
  </w:style>
  <w:style w:type="character" w:customStyle="1" w:styleId="WWCharLFO58LVL4">
    <w:name w:val="WW_CharLFO58LVL4"/>
    <w:rsid w:val="009B47AE"/>
    <w:rPr>
      <w:rFonts w:cs="Times New Roman"/>
    </w:rPr>
  </w:style>
  <w:style w:type="character" w:customStyle="1" w:styleId="WWCharLFO58LVL5">
    <w:name w:val="WW_CharLFO58LVL5"/>
    <w:rsid w:val="009B47AE"/>
    <w:rPr>
      <w:rFonts w:cs="Times New Roman"/>
    </w:rPr>
  </w:style>
  <w:style w:type="character" w:customStyle="1" w:styleId="WWCharLFO58LVL6">
    <w:name w:val="WW_CharLFO58LVL6"/>
    <w:rsid w:val="009B47AE"/>
    <w:rPr>
      <w:rFonts w:cs="Times New Roman"/>
    </w:rPr>
  </w:style>
  <w:style w:type="character" w:customStyle="1" w:styleId="WWCharLFO58LVL7">
    <w:name w:val="WW_CharLFO58LVL7"/>
    <w:rsid w:val="009B47AE"/>
    <w:rPr>
      <w:rFonts w:cs="Times New Roman"/>
    </w:rPr>
  </w:style>
  <w:style w:type="character" w:customStyle="1" w:styleId="WWCharLFO58LVL8">
    <w:name w:val="WW_CharLFO58LVL8"/>
    <w:rsid w:val="009B47AE"/>
    <w:rPr>
      <w:rFonts w:cs="Times New Roman"/>
    </w:rPr>
  </w:style>
  <w:style w:type="character" w:customStyle="1" w:styleId="WWCharLFO58LVL9">
    <w:name w:val="WW_CharLFO58LVL9"/>
    <w:rsid w:val="009B47AE"/>
    <w:rPr>
      <w:rFonts w:cs="Times New Roman"/>
    </w:rPr>
  </w:style>
  <w:style w:type="character" w:customStyle="1" w:styleId="WWCharLFO59LVL1">
    <w:name w:val="WW_CharLFO59LVL1"/>
    <w:rsid w:val="009B47AE"/>
    <w:rPr>
      <w:rFonts w:cs="Times New Roman"/>
    </w:rPr>
  </w:style>
  <w:style w:type="character" w:customStyle="1" w:styleId="WWCharLFO59LVL2">
    <w:name w:val="WW_CharLFO59LVL2"/>
    <w:rsid w:val="009B47AE"/>
    <w:rPr>
      <w:rFonts w:cs="Times New Roman"/>
    </w:rPr>
  </w:style>
  <w:style w:type="character" w:customStyle="1" w:styleId="WWCharLFO59LVL3">
    <w:name w:val="WW_CharLFO59LVL3"/>
    <w:rsid w:val="009B47AE"/>
    <w:rPr>
      <w:rFonts w:cs="Times New Roman"/>
    </w:rPr>
  </w:style>
  <w:style w:type="character" w:customStyle="1" w:styleId="WWCharLFO59LVL4">
    <w:name w:val="WW_CharLFO59LVL4"/>
    <w:rsid w:val="009B47AE"/>
    <w:rPr>
      <w:rFonts w:cs="Times New Roman"/>
    </w:rPr>
  </w:style>
  <w:style w:type="character" w:customStyle="1" w:styleId="WWCharLFO59LVL5">
    <w:name w:val="WW_CharLFO59LVL5"/>
    <w:rsid w:val="009B47AE"/>
    <w:rPr>
      <w:rFonts w:cs="Times New Roman"/>
    </w:rPr>
  </w:style>
  <w:style w:type="character" w:customStyle="1" w:styleId="WWCharLFO59LVL6">
    <w:name w:val="WW_CharLFO59LVL6"/>
    <w:rsid w:val="009B47AE"/>
    <w:rPr>
      <w:rFonts w:cs="Times New Roman"/>
    </w:rPr>
  </w:style>
  <w:style w:type="character" w:customStyle="1" w:styleId="WWCharLFO59LVL7">
    <w:name w:val="WW_CharLFO59LVL7"/>
    <w:rsid w:val="009B47AE"/>
    <w:rPr>
      <w:rFonts w:cs="Times New Roman"/>
    </w:rPr>
  </w:style>
  <w:style w:type="character" w:customStyle="1" w:styleId="WWCharLFO59LVL8">
    <w:name w:val="WW_CharLFO59LVL8"/>
    <w:rsid w:val="009B47AE"/>
    <w:rPr>
      <w:rFonts w:cs="Times New Roman"/>
    </w:rPr>
  </w:style>
  <w:style w:type="character" w:customStyle="1" w:styleId="WWCharLFO59LVL9">
    <w:name w:val="WW_CharLFO59LVL9"/>
    <w:rsid w:val="009B47AE"/>
    <w:rPr>
      <w:rFonts w:cs="Times New Roman"/>
    </w:rPr>
  </w:style>
  <w:style w:type="character" w:customStyle="1" w:styleId="WWCharLFO60LVL1">
    <w:name w:val="WW_CharLFO60LVL1"/>
    <w:rsid w:val="009B47AE"/>
    <w:rPr>
      <w:rFonts w:cs="Times New Roman"/>
    </w:rPr>
  </w:style>
  <w:style w:type="character" w:customStyle="1" w:styleId="WWCharLFO60LVL2">
    <w:name w:val="WW_CharLFO60LVL2"/>
    <w:rsid w:val="009B47AE"/>
    <w:rPr>
      <w:rFonts w:cs="Times New Roman"/>
    </w:rPr>
  </w:style>
  <w:style w:type="character" w:customStyle="1" w:styleId="WWCharLFO60LVL3">
    <w:name w:val="WW_CharLFO60LVL3"/>
    <w:rsid w:val="009B47AE"/>
    <w:rPr>
      <w:rFonts w:cs="Times New Roman"/>
    </w:rPr>
  </w:style>
  <w:style w:type="character" w:customStyle="1" w:styleId="WWCharLFO60LVL4">
    <w:name w:val="WW_CharLFO60LVL4"/>
    <w:rsid w:val="009B47AE"/>
    <w:rPr>
      <w:rFonts w:cs="Times New Roman"/>
    </w:rPr>
  </w:style>
  <w:style w:type="character" w:customStyle="1" w:styleId="WWCharLFO60LVL5">
    <w:name w:val="WW_CharLFO60LVL5"/>
    <w:rsid w:val="009B47AE"/>
    <w:rPr>
      <w:rFonts w:cs="Times New Roman"/>
    </w:rPr>
  </w:style>
  <w:style w:type="character" w:customStyle="1" w:styleId="WWCharLFO60LVL6">
    <w:name w:val="WW_CharLFO60LVL6"/>
    <w:rsid w:val="009B47AE"/>
    <w:rPr>
      <w:rFonts w:cs="Times New Roman"/>
    </w:rPr>
  </w:style>
  <w:style w:type="character" w:customStyle="1" w:styleId="WWCharLFO60LVL7">
    <w:name w:val="WW_CharLFO60LVL7"/>
    <w:rsid w:val="009B47AE"/>
    <w:rPr>
      <w:rFonts w:cs="Times New Roman"/>
    </w:rPr>
  </w:style>
  <w:style w:type="character" w:customStyle="1" w:styleId="WWCharLFO60LVL8">
    <w:name w:val="WW_CharLFO60LVL8"/>
    <w:rsid w:val="009B47AE"/>
    <w:rPr>
      <w:rFonts w:cs="Times New Roman"/>
    </w:rPr>
  </w:style>
  <w:style w:type="character" w:customStyle="1" w:styleId="WWCharLFO60LVL9">
    <w:name w:val="WW_CharLFO60LVL9"/>
    <w:rsid w:val="009B47AE"/>
    <w:rPr>
      <w:rFonts w:cs="Times New Roman"/>
    </w:rPr>
  </w:style>
  <w:style w:type="character" w:customStyle="1" w:styleId="WWCharLFO61LVL1">
    <w:name w:val="WW_CharLFO61LVL1"/>
    <w:rsid w:val="009B47AE"/>
    <w:rPr>
      <w:rFonts w:cs="Times New Roman"/>
    </w:rPr>
  </w:style>
  <w:style w:type="character" w:customStyle="1" w:styleId="WWCharLFO62LVL1">
    <w:name w:val="WW_CharLFO62LVL1"/>
    <w:rsid w:val="009B47AE"/>
    <w:rPr>
      <w:rFonts w:cs="Times New Roman"/>
    </w:rPr>
  </w:style>
  <w:style w:type="character" w:customStyle="1" w:styleId="WWCharLFO66LVL1">
    <w:name w:val="WW_CharLFO66LVL1"/>
    <w:rsid w:val="009B47AE"/>
    <w:rPr>
      <w:b w:val="0"/>
      <w:i w:val="0"/>
    </w:rPr>
  </w:style>
  <w:style w:type="character" w:customStyle="1" w:styleId="WWCharLFO69LVL2">
    <w:name w:val="WW_CharLFO69LVL2"/>
    <w:rsid w:val="009B47AE"/>
    <w:rPr>
      <w:rFonts w:eastAsia="Calibri" w:cs="Calibri"/>
    </w:rPr>
  </w:style>
  <w:style w:type="character" w:customStyle="1" w:styleId="WWCharLFO70LVL1">
    <w:name w:val="WW_CharLFO70LVL1"/>
    <w:rsid w:val="009B47AE"/>
    <w:rPr>
      <w:rFonts w:cs="Times New Roman"/>
    </w:rPr>
  </w:style>
  <w:style w:type="character" w:customStyle="1" w:styleId="WWCharLFO70LVL2">
    <w:name w:val="WW_CharLFO70LVL2"/>
    <w:rsid w:val="009B47AE"/>
    <w:rPr>
      <w:rFonts w:cs="Times New Roman"/>
    </w:rPr>
  </w:style>
  <w:style w:type="character" w:customStyle="1" w:styleId="WWCharLFO70LVL3">
    <w:name w:val="WW_CharLFO70LVL3"/>
    <w:rsid w:val="009B47AE"/>
    <w:rPr>
      <w:rFonts w:cs="Times New Roman"/>
    </w:rPr>
  </w:style>
  <w:style w:type="character" w:customStyle="1" w:styleId="WWCharLFO70LVL4">
    <w:name w:val="WW_CharLFO70LVL4"/>
    <w:rsid w:val="009B47AE"/>
    <w:rPr>
      <w:rFonts w:cs="Times New Roman"/>
    </w:rPr>
  </w:style>
  <w:style w:type="character" w:customStyle="1" w:styleId="WWCharLFO70LVL5">
    <w:name w:val="WW_CharLFO70LVL5"/>
    <w:rsid w:val="009B47AE"/>
    <w:rPr>
      <w:rFonts w:cs="Times New Roman"/>
    </w:rPr>
  </w:style>
  <w:style w:type="character" w:customStyle="1" w:styleId="WWCharLFO70LVL6">
    <w:name w:val="WW_CharLFO70LVL6"/>
    <w:rsid w:val="009B47AE"/>
    <w:rPr>
      <w:rFonts w:cs="Times New Roman"/>
    </w:rPr>
  </w:style>
  <w:style w:type="character" w:customStyle="1" w:styleId="WWCharLFO70LVL7">
    <w:name w:val="WW_CharLFO70LVL7"/>
    <w:rsid w:val="009B47AE"/>
    <w:rPr>
      <w:rFonts w:cs="Times New Roman"/>
    </w:rPr>
  </w:style>
  <w:style w:type="character" w:customStyle="1" w:styleId="WWCharLFO70LVL8">
    <w:name w:val="WW_CharLFO70LVL8"/>
    <w:rsid w:val="009B47AE"/>
    <w:rPr>
      <w:rFonts w:cs="Times New Roman"/>
    </w:rPr>
  </w:style>
  <w:style w:type="character" w:customStyle="1" w:styleId="WWCharLFO70LVL9">
    <w:name w:val="WW_CharLFO70LVL9"/>
    <w:rsid w:val="009B47AE"/>
    <w:rPr>
      <w:rFonts w:cs="Times New Roman"/>
    </w:rPr>
  </w:style>
  <w:style w:type="character" w:customStyle="1" w:styleId="WWCharLFO71LVL1">
    <w:name w:val="WW_CharLFO71LVL1"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rsid w:val="009B47AE"/>
    <w:rPr>
      <w:b w:val="0"/>
      <w:color w:val="00000A"/>
    </w:rPr>
  </w:style>
  <w:style w:type="character" w:customStyle="1" w:styleId="WWCharLFO74LVL1">
    <w:name w:val="WW_CharLFO74LVL1"/>
    <w:rsid w:val="009B47AE"/>
    <w:rPr>
      <w:b w:val="0"/>
    </w:rPr>
  </w:style>
  <w:style w:type="character" w:customStyle="1" w:styleId="WWCharLFO76LVL2">
    <w:name w:val="WW_CharLFO76LVL2"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rsid w:val="009B47AE"/>
    <w:rPr>
      <w:rFonts w:cs="Times New Roman"/>
    </w:rPr>
  </w:style>
  <w:style w:type="character" w:customStyle="1" w:styleId="WWCharLFO78LVL2">
    <w:name w:val="WW_CharLFO78LVL2"/>
    <w:rsid w:val="009B47AE"/>
    <w:rPr>
      <w:rFonts w:cs="Times New Roman"/>
    </w:rPr>
  </w:style>
  <w:style w:type="character" w:customStyle="1" w:styleId="WWCharLFO78LVL3">
    <w:name w:val="WW_CharLFO78LVL3"/>
    <w:rsid w:val="009B47AE"/>
    <w:rPr>
      <w:rFonts w:cs="Times New Roman"/>
    </w:rPr>
  </w:style>
  <w:style w:type="character" w:customStyle="1" w:styleId="WWCharLFO78LVL4">
    <w:name w:val="WW_CharLFO78LVL4"/>
    <w:rsid w:val="009B47AE"/>
    <w:rPr>
      <w:rFonts w:cs="Times New Roman"/>
    </w:rPr>
  </w:style>
  <w:style w:type="character" w:customStyle="1" w:styleId="WWCharLFO78LVL5">
    <w:name w:val="WW_CharLFO78LVL5"/>
    <w:rsid w:val="009B47AE"/>
    <w:rPr>
      <w:rFonts w:cs="Times New Roman"/>
    </w:rPr>
  </w:style>
  <w:style w:type="character" w:customStyle="1" w:styleId="WWCharLFO78LVL6">
    <w:name w:val="WW_CharLFO78LVL6"/>
    <w:rsid w:val="009B47AE"/>
    <w:rPr>
      <w:rFonts w:cs="Times New Roman"/>
    </w:rPr>
  </w:style>
  <w:style w:type="character" w:customStyle="1" w:styleId="WWCharLFO78LVL7">
    <w:name w:val="WW_CharLFO78LVL7"/>
    <w:rsid w:val="009B47AE"/>
    <w:rPr>
      <w:rFonts w:cs="Times New Roman"/>
    </w:rPr>
  </w:style>
  <w:style w:type="character" w:customStyle="1" w:styleId="WWCharLFO78LVL8">
    <w:name w:val="WW_CharLFO78LVL8"/>
    <w:rsid w:val="009B47AE"/>
    <w:rPr>
      <w:rFonts w:cs="Times New Roman"/>
    </w:rPr>
  </w:style>
  <w:style w:type="character" w:customStyle="1" w:styleId="WWCharLFO78LVL9">
    <w:name w:val="WW_CharLFO78LVL9"/>
    <w:rsid w:val="009B47AE"/>
    <w:rPr>
      <w:rFonts w:cs="Times New Roman"/>
    </w:rPr>
  </w:style>
  <w:style w:type="character" w:customStyle="1" w:styleId="WWCharLFO85LVL1">
    <w:name w:val="WW_CharLFO85LVL1"/>
    <w:rsid w:val="009B47AE"/>
    <w:rPr>
      <w:b w:val="0"/>
    </w:rPr>
  </w:style>
  <w:style w:type="character" w:customStyle="1" w:styleId="WWCharLFO86LVL1">
    <w:name w:val="WW_CharLFO86LVL1"/>
    <w:rsid w:val="009B47AE"/>
    <w:rPr>
      <w:b w:val="0"/>
    </w:rPr>
  </w:style>
  <w:style w:type="character" w:customStyle="1" w:styleId="WWCharLFO87LVL1">
    <w:name w:val="WW_CharLFO87LVL1"/>
    <w:rsid w:val="009B47AE"/>
    <w:rPr>
      <w:b w:val="0"/>
    </w:rPr>
  </w:style>
  <w:style w:type="character" w:customStyle="1" w:styleId="WWCharLFO91LVL1">
    <w:name w:val="WW_CharLFO91LVL1"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rsid w:val="009B47AE"/>
    <w:rPr>
      <w:rFonts w:cs="Times New Roman"/>
    </w:rPr>
  </w:style>
  <w:style w:type="character" w:customStyle="1" w:styleId="WWCharLFO92LVL3">
    <w:name w:val="WW_CharLFO92LVL3"/>
    <w:rsid w:val="009B47AE"/>
    <w:rPr>
      <w:rFonts w:cs="Times New Roman"/>
    </w:rPr>
  </w:style>
  <w:style w:type="character" w:customStyle="1" w:styleId="WWCharLFO92LVL4">
    <w:name w:val="WW_CharLFO92LVL4"/>
    <w:rsid w:val="009B47AE"/>
    <w:rPr>
      <w:rFonts w:cs="Times New Roman"/>
    </w:rPr>
  </w:style>
  <w:style w:type="character" w:customStyle="1" w:styleId="WWCharLFO92LVL5">
    <w:name w:val="WW_CharLFO92LVL5"/>
    <w:rsid w:val="009B47AE"/>
    <w:rPr>
      <w:rFonts w:cs="Times New Roman"/>
    </w:rPr>
  </w:style>
  <w:style w:type="character" w:customStyle="1" w:styleId="WWCharLFO92LVL6">
    <w:name w:val="WW_CharLFO92LVL6"/>
    <w:rsid w:val="009B47AE"/>
    <w:rPr>
      <w:rFonts w:cs="Times New Roman"/>
    </w:rPr>
  </w:style>
  <w:style w:type="character" w:customStyle="1" w:styleId="WWCharLFO92LVL7">
    <w:name w:val="WW_CharLFO92LVL7"/>
    <w:rsid w:val="009B47AE"/>
    <w:rPr>
      <w:rFonts w:cs="Times New Roman"/>
    </w:rPr>
  </w:style>
  <w:style w:type="character" w:customStyle="1" w:styleId="WWCharLFO92LVL8">
    <w:name w:val="WW_CharLFO92LVL8"/>
    <w:rsid w:val="009B47AE"/>
    <w:rPr>
      <w:rFonts w:cs="Times New Roman"/>
    </w:rPr>
  </w:style>
  <w:style w:type="character" w:customStyle="1" w:styleId="WWCharLFO92LVL9">
    <w:name w:val="WW_CharLFO92LVL9"/>
    <w:rsid w:val="009B47AE"/>
    <w:rPr>
      <w:rFonts w:cs="Times New Roman"/>
    </w:rPr>
  </w:style>
  <w:style w:type="character" w:customStyle="1" w:styleId="WWCharLFO97LVL1">
    <w:name w:val="WW_CharLFO97LVL1"/>
    <w:rsid w:val="009B47AE"/>
    <w:rPr>
      <w:rFonts w:cs="Times New Roman"/>
    </w:rPr>
  </w:style>
  <w:style w:type="character" w:customStyle="1" w:styleId="WWCharLFO97LVL2">
    <w:name w:val="WW_CharLFO97LVL2"/>
    <w:rsid w:val="009B47AE"/>
    <w:rPr>
      <w:rFonts w:cs="Times New Roman"/>
    </w:rPr>
  </w:style>
  <w:style w:type="character" w:customStyle="1" w:styleId="WWCharLFO97LVL3">
    <w:name w:val="WW_CharLFO97LVL3"/>
    <w:rsid w:val="009B47AE"/>
    <w:rPr>
      <w:rFonts w:cs="Times New Roman"/>
    </w:rPr>
  </w:style>
  <w:style w:type="character" w:customStyle="1" w:styleId="WWCharLFO97LVL4">
    <w:name w:val="WW_CharLFO97LVL4"/>
    <w:rsid w:val="009B47AE"/>
    <w:rPr>
      <w:rFonts w:cs="Times New Roman"/>
    </w:rPr>
  </w:style>
  <w:style w:type="character" w:customStyle="1" w:styleId="WWCharLFO97LVL5">
    <w:name w:val="WW_CharLFO97LVL5"/>
    <w:rsid w:val="009B47AE"/>
    <w:rPr>
      <w:rFonts w:cs="Times New Roman"/>
    </w:rPr>
  </w:style>
  <w:style w:type="character" w:customStyle="1" w:styleId="WWCharLFO97LVL6">
    <w:name w:val="WW_CharLFO97LVL6"/>
    <w:rsid w:val="009B47AE"/>
    <w:rPr>
      <w:rFonts w:cs="Times New Roman"/>
    </w:rPr>
  </w:style>
  <w:style w:type="character" w:customStyle="1" w:styleId="WWCharLFO97LVL7">
    <w:name w:val="WW_CharLFO97LVL7"/>
    <w:rsid w:val="009B47AE"/>
    <w:rPr>
      <w:rFonts w:cs="Times New Roman"/>
    </w:rPr>
  </w:style>
  <w:style w:type="character" w:customStyle="1" w:styleId="WWCharLFO97LVL8">
    <w:name w:val="WW_CharLFO97LVL8"/>
    <w:rsid w:val="009B47AE"/>
    <w:rPr>
      <w:rFonts w:cs="Times New Roman"/>
    </w:rPr>
  </w:style>
  <w:style w:type="character" w:customStyle="1" w:styleId="WWCharLFO97LVL9">
    <w:name w:val="WW_CharLFO97LVL9"/>
    <w:rsid w:val="009B47AE"/>
    <w:rPr>
      <w:rFonts w:cs="Times New Roman"/>
    </w:rPr>
  </w:style>
  <w:style w:type="character" w:customStyle="1" w:styleId="WWCharLFO99LVL1">
    <w:name w:val="WW_CharLFO99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rsid w:val="009B47AE"/>
    <w:rPr>
      <w:b w:val="0"/>
      <w:bCs/>
    </w:rPr>
  </w:style>
  <w:style w:type="character" w:customStyle="1" w:styleId="WWCharLFO109LVL2">
    <w:name w:val="WW_CharLFO109LVL2"/>
    <w:rsid w:val="009B47AE"/>
    <w:rPr>
      <w:rFonts w:cs="Times New Roman"/>
    </w:rPr>
  </w:style>
  <w:style w:type="character" w:customStyle="1" w:styleId="WWCharLFO110LVL1">
    <w:name w:val="WW_CharLFO110LVL1"/>
    <w:rsid w:val="009B47AE"/>
    <w:rPr>
      <w:rFonts w:cs="Times New Roman"/>
    </w:rPr>
  </w:style>
  <w:style w:type="character" w:customStyle="1" w:styleId="WWCharLFO111LVL1">
    <w:name w:val="WW_CharLFO111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9B47AE"/>
  </w:style>
  <w:style w:type="character" w:customStyle="1" w:styleId="Znakiprzypiswkocowych">
    <w:name w:val="Znaki przypisów końcowych"/>
    <w:rsid w:val="009B47AE"/>
  </w:style>
  <w:style w:type="paragraph" w:customStyle="1" w:styleId="Nagwek40">
    <w:name w:val="Nagłówek4"/>
    <w:basedOn w:val="Normalny"/>
    <w:next w:val="Tekstpodstawowy"/>
    <w:rsid w:val="009B47A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cs="Arial"/>
      <w:i/>
      <w:iCs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9B47AE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Podpis3">
    <w:name w:val="Podpis3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i/>
      <w:iCs/>
      <w:kern w:val="1"/>
      <w:sz w:val="20"/>
      <w:szCs w:val="20"/>
      <w:lang w:eastAsia="ar-SA"/>
    </w:rPr>
  </w:style>
  <w:style w:type="paragraph" w:customStyle="1" w:styleId="Normalny1">
    <w:name w:val="Normalny1"/>
    <w:rsid w:val="009B47AE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rsid w:val="009B47AE"/>
    <w:pPr>
      <w:widowControl w:val="0"/>
      <w:suppressAutoHyphens/>
      <w:spacing w:line="100" w:lineRule="atLeast"/>
      <w:jc w:val="center"/>
      <w:textAlignment w:val="baseline"/>
    </w:pPr>
    <w:rPr>
      <w:i/>
      <w:kern w:val="1"/>
      <w:szCs w:val="20"/>
      <w:lang w:eastAsia="ar-SA"/>
    </w:rPr>
  </w:style>
  <w:style w:type="paragraph" w:customStyle="1" w:styleId="Wcicienormalne1">
    <w:name w:val="Wcięcie normalne1"/>
    <w:basedOn w:val="Normalny"/>
    <w:rsid w:val="009B47AE"/>
    <w:pPr>
      <w:widowControl w:val="0"/>
      <w:suppressAutoHyphens/>
      <w:spacing w:line="100" w:lineRule="atLeast"/>
      <w:ind w:left="708"/>
      <w:textAlignment w:val="baseline"/>
    </w:pPr>
    <w:rPr>
      <w:kern w:val="1"/>
      <w:szCs w:val="20"/>
      <w:lang w:eastAsia="ar-SA"/>
    </w:rPr>
  </w:style>
  <w:style w:type="paragraph" w:customStyle="1" w:styleId="Listapunktowana51">
    <w:name w:val="Lista punktowana 51"/>
    <w:basedOn w:val="Normalny"/>
    <w:rsid w:val="009B47AE"/>
    <w:pPr>
      <w:widowControl w:val="0"/>
      <w:tabs>
        <w:tab w:val="left" w:pos="1134"/>
      </w:tabs>
      <w:suppressAutoHyphens/>
      <w:spacing w:line="100" w:lineRule="atLeast"/>
      <w:ind w:left="567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punktowana1">
    <w:name w:val="Lista punktowana1"/>
    <w:basedOn w:val="Normalny"/>
    <w:rsid w:val="009B47AE"/>
    <w:pPr>
      <w:widowControl w:val="0"/>
      <w:tabs>
        <w:tab w:val="left" w:pos="720"/>
      </w:tabs>
      <w:suppressAutoHyphens/>
      <w:spacing w:line="100" w:lineRule="atLeast"/>
      <w:ind w:left="360"/>
      <w:textAlignment w:val="baseline"/>
    </w:pPr>
    <w:rPr>
      <w:kern w:val="1"/>
      <w:szCs w:val="20"/>
      <w:lang w:eastAsia="ar-SA"/>
    </w:rPr>
  </w:style>
  <w:style w:type="paragraph" w:customStyle="1" w:styleId="Listapunktowana21">
    <w:name w:val="Lista punktowana 21"/>
    <w:basedOn w:val="Normalny"/>
    <w:rsid w:val="009B47AE"/>
    <w:pPr>
      <w:widowControl w:val="0"/>
      <w:tabs>
        <w:tab w:val="left" w:pos="1286"/>
      </w:tabs>
      <w:suppressAutoHyphens/>
      <w:spacing w:line="100" w:lineRule="atLeast"/>
      <w:ind w:left="643"/>
      <w:textAlignment w:val="baseline"/>
    </w:pPr>
    <w:rPr>
      <w:kern w:val="1"/>
      <w:szCs w:val="20"/>
      <w:lang w:eastAsia="ar-SA"/>
    </w:rPr>
  </w:style>
  <w:style w:type="paragraph" w:customStyle="1" w:styleId="Lista21">
    <w:name w:val="Lista 21"/>
    <w:basedOn w:val="Normalny"/>
    <w:rsid w:val="009B47AE"/>
    <w:pPr>
      <w:widowControl w:val="0"/>
      <w:suppressAutoHyphens/>
      <w:spacing w:after="120" w:line="100" w:lineRule="atLeast"/>
      <w:ind w:left="566" w:hanging="283"/>
      <w:textAlignment w:val="baseline"/>
    </w:pPr>
    <w:rPr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51">
    <w:name w:val="Lista 51"/>
    <w:basedOn w:val="Normalny"/>
    <w:rsid w:val="009B47AE"/>
    <w:pPr>
      <w:widowControl w:val="0"/>
      <w:suppressAutoHyphens/>
      <w:spacing w:after="120" w:line="100" w:lineRule="atLeast"/>
      <w:ind w:left="1415" w:hanging="283"/>
      <w:textAlignment w:val="baseline"/>
    </w:pPr>
    <w:rPr>
      <w:kern w:val="1"/>
      <w:szCs w:val="20"/>
      <w:lang w:eastAsia="ar-SA"/>
    </w:rPr>
  </w:style>
  <w:style w:type="paragraph" w:customStyle="1" w:styleId="Lista-kontynuacja21">
    <w:name w:val="Lista - kontynuacja 21"/>
    <w:basedOn w:val="Normalny"/>
    <w:rsid w:val="009B47AE"/>
    <w:pPr>
      <w:widowControl w:val="0"/>
      <w:suppressAutoHyphens/>
      <w:spacing w:after="120" w:line="100" w:lineRule="atLeast"/>
      <w:ind w:left="566"/>
      <w:textAlignment w:val="baseline"/>
    </w:pPr>
    <w:rPr>
      <w:kern w:val="1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b/>
      <w:kern w:val="1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B47AE"/>
    <w:pPr>
      <w:widowControl w:val="0"/>
      <w:suppressAutoHyphens/>
      <w:spacing w:line="100" w:lineRule="atLeast"/>
      <w:ind w:left="567" w:right="-284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31">
    <w:name w:val="Lista 31"/>
    <w:basedOn w:val="Normalny"/>
    <w:rsid w:val="009B47AE"/>
    <w:pPr>
      <w:widowControl w:val="0"/>
      <w:suppressAutoHyphens/>
      <w:spacing w:after="120" w:line="100" w:lineRule="atLeast"/>
      <w:ind w:left="849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Lista41">
    <w:name w:val="Lista 41"/>
    <w:basedOn w:val="Normalny"/>
    <w:rsid w:val="009B47AE"/>
    <w:pPr>
      <w:widowControl w:val="0"/>
      <w:suppressAutoHyphens/>
      <w:spacing w:after="120" w:line="100" w:lineRule="atLeast"/>
      <w:ind w:left="1132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rsid w:val="009B47AE"/>
    <w:pPr>
      <w:widowControl w:val="0"/>
      <w:suppressLineNumbers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31">
    <w:name w:val="Lista punktowana 31"/>
    <w:basedOn w:val="Normalny"/>
    <w:rsid w:val="009B47AE"/>
    <w:pPr>
      <w:widowControl w:val="0"/>
      <w:tabs>
        <w:tab w:val="left" w:pos="1852"/>
      </w:tabs>
      <w:suppressAutoHyphens/>
      <w:spacing w:line="100" w:lineRule="atLeast"/>
      <w:ind w:left="926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rsid w:val="009B47AE"/>
    <w:pPr>
      <w:widowControl w:val="0"/>
      <w:suppressAutoHyphens/>
      <w:spacing w:after="120" w:line="100" w:lineRule="atLeast"/>
      <w:ind w:left="283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rsid w:val="009B47AE"/>
    <w:pPr>
      <w:widowControl w:val="0"/>
      <w:suppressAutoHyphens/>
      <w:spacing w:after="120" w:line="100" w:lineRule="atLeast"/>
      <w:ind w:left="849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rsid w:val="009B47AE"/>
    <w:pPr>
      <w:widowControl w:val="0"/>
      <w:suppressAutoHyphens/>
      <w:spacing w:after="120" w:line="100" w:lineRule="atLeast"/>
      <w:ind w:left="1415"/>
      <w:textAlignment w:val="baseline"/>
    </w:pPr>
    <w:rPr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41">
    <w:name w:val="Lista punktowana 41"/>
    <w:basedOn w:val="Normalny"/>
    <w:rsid w:val="009B47AE"/>
    <w:pPr>
      <w:widowControl w:val="0"/>
      <w:tabs>
        <w:tab w:val="left" w:pos="1852"/>
        <w:tab w:val="left" w:pos="2418"/>
      </w:tabs>
      <w:suppressAutoHyphens/>
      <w:spacing w:line="100" w:lineRule="atLeast"/>
      <w:ind w:left="1209"/>
      <w:textAlignment w:val="baseline"/>
    </w:pPr>
    <w:rPr>
      <w:kern w:val="1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9B47AE"/>
    <w:pPr>
      <w:widowControl w:val="0"/>
      <w:shd w:val="clear" w:color="auto" w:fill="000080"/>
      <w:suppressAutoHyphens/>
      <w:spacing w:line="100" w:lineRule="atLeast"/>
      <w:textAlignment w:val="baseline"/>
    </w:pPr>
    <w:rPr>
      <w:rFonts w:ascii="Tahoma" w:eastAsia="Calibri" w:hAnsi="Tahoma" w:cs="Tahoma"/>
      <w:kern w:val="1"/>
      <w:lang w:eastAsia="ar-SA"/>
    </w:rPr>
  </w:style>
  <w:style w:type="paragraph" w:customStyle="1" w:styleId="Textbody">
    <w:name w:val="Text body"/>
    <w:basedOn w:val="Standard"/>
    <w:rsid w:val="009B47AE"/>
    <w:pPr>
      <w:suppressAutoHyphens/>
      <w:autoSpaceDN w:val="0"/>
      <w:jc w:val="center"/>
      <w:textAlignment w:val="baseline"/>
    </w:pPr>
    <w:rPr>
      <w:rFonts w:eastAsia="Calibri"/>
      <w:b/>
      <w:bCs/>
      <w:kern w:val="3"/>
      <w:u w:val="single"/>
    </w:rPr>
  </w:style>
  <w:style w:type="paragraph" w:customStyle="1" w:styleId="Textbodyindent">
    <w:name w:val="Text body indent"/>
    <w:basedOn w:val="Standard"/>
    <w:rsid w:val="009B47AE"/>
    <w:pPr>
      <w:suppressAutoHyphens/>
      <w:autoSpaceDN w:val="0"/>
      <w:ind w:left="567" w:hanging="567"/>
      <w:jc w:val="both"/>
      <w:textAlignment w:val="baseline"/>
    </w:pPr>
    <w:rPr>
      <w:rFonts w:eastAsia="Calibri"/>
      <w:b/>
      <w:kern w:val="3"/>
    </w:rPr>
  </w:style>
  <w:style w:type="paragraph" w:customStyle="1" w:styleId="PROSTUDIOTekst">
    <w:name w:val="PROSTUDIO_Tekst"/>
    <w:basedOn w:val="Normalny"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character" w:customStyle="1" w:styleId="highlight">
    <w:name w:val="highlight"/>
    <w:basedOn w:val="Domylnaczcionkaakapitu"/>
    <w:rsid w:val="00324329"/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A6D8-30AB-4791-8E5F-67E27984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2791</Words>
  <Characters>16746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piotr.roze@outlook.com</cp:lastModifiedBy>
  <cp:revision>31</cp:revision>
  <cp:lastPrinted>2021-08-10T21:27:00Z</cp:lastPrinted>
  <dcterms:created xsi:type="dcterms:W3CDTF">2021-08-10T20:03:00Z</dcterms:created>
  <dcterms:modified xsi:type="dcterms:W3CDTF">2021-08-11T16:33:00Z</dcterms:modified>
</cp:coreProperties>
</file>